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63C" w:rsidRPr="00764778" w:rsidRDefault="001F463C" w:rsidP="00764778">
      <w:pPr>
        <w:spacing w:line="480" w:lineRule="auto"/>
        <w:rPr>
          <w:rFonts w:ascii="Times" w:hAnsi="Times"/>
        </w:rPr>
      </w:pPr>
      <w:r w:rsidRPr="00764778">
        <w:rPr>
          <w:rFonts w:ascii="Times" w:hAnsi="Times"/>
        </w:rPr>
        <w:t>Riley Scott</w:t>
      </w:r>
    </w:p>
    <w:p w:rsidR="001F463C" w:rsidRPr="00764778" w:rsidRDefault="001F463C" w:rsidP="00764778">
      <w:pPr>
        <w:spacing w:line="480" w:lineRule="auto"/>
        <w:rPr>
          <w:rFonts w:ascii="Times" w:hAnsi="Times"/>
        </w:rPr>
      </w:pPr>
      <w:r w:rsidRPr="00764778">
        <w:rPr>
          <w:rFonts w:ascii="Times" w:hAnsi="Times"/>
        </w:rPr>
        <w:t>COM344</w:t>
      </w:r>
    </w:p>
    <w:p w:rsidR="001F463C" w:rsidRPr="00764778" w:rsidRDefault="001F463C" w:rsidP="00764778">
      <w:pPr>
        <w:spacing w:line="480" w:lineRule="auto"/>
        <w:rPr>
          <w:rFonts w:ascii="Times" w:hAnsi="Times"/>
        </w:rPr>
      </w:pPr>
      <w:r w:rsidRPr="00764778">
        <w:rPr>
          <w:rFonts w:ascii="Times" w:hAnsi="Times"/>
        </w:rPr>
        <w:t xml:space="preserve">Professor Lieber </w:t>
      </w:r>
    </w:p>
    <w:p w:rsidR="001F463C" w:rsidRPr="00764778" w:rsidRDefault="001F463C" w:rsidP="00764778">
      <w:pPr>
        <w:spacing w:line="480" w:lineRule="auto"/>
        <w:rPr>
          <w:rFonts w:ascii="Times" w:hAnsi="Times"/>
        </w:rPr>
      </w:pPr>
      <w:r w:rsidRPr="00764778">
        <w:rPr>
          <w:rFonts w:ascii="Times" w:hAnsi="Times"/>
        </w:rPr>
        <w:t>September 27, 2018</w:t>
      </w:r>
    </w:p>
    <w:p w:rsidR="001F463C" w:rsidRPr="00764778" w:rsidRDefault="001F463C" w:rsidP="00764778">
      <w:pPr>
        <w:spacing w:line="480" w:lineRule="auto"/>
        <w:rPr>
          <w:rFonts w:ascii="Times" w:hAnsi="Times"/>
        </w:rPr>
      </w:pPr>
    </w:p>
    <w:p w:rsidR="001F463C" w:rsidRPr="00764778" w:rsidRDefault="001F463C" w:rsidP="00764778">
      <w:pPr>
        <w:spacing w:line="480" w:lineRule="auto"/>
        <w:jc w:val="center"/>
        <w:rPr>
          <w:rFonts w:ascii="Times" w:hAnsi="Times"/>
        </w:rPr>
      </w:pPr>
      <w:r w:rsidRPr="00764778">
        <w:rPr>
          <w:rFonts w:ascii="Times" w:hAnsi="Times"/>
        </w:rPr>
        <w:t xml:space="preserve">Diversity in the Media: </w:t>
      </w:r>
      <w:r w:rsidR="00A14BBB" w:rsidRPr="00764778">
        <w:rPr>
          <w:rFonts w:ascii="Times" w:hAnsi="Times"/>
        </w:rPr>
        <w:t xml:space="preserve">The Effect of Social Media on Beauty Ideals </w:t>
      </w:r>
    </w:p>
    <w:p w:rsidR="001F463C" w:rsidRPr="00764778" w:rsidRDefault="001F463C" w:rsidP="00764778">
      <w:pPr>
        <w:spacing w:line="480" w:lineRule="auto"/>
        <w:jc w:val="center"/>
        <w:rPr>
          <w:rFonts w:ascii="Times" w:hAnsi="Times"/>
        </w:rPr>
      </w:pPr>
    </w:p>
    <w:p w:rsidR="001F463C" w:rsidRPr="00764778" w:rsidRDefault="0064209A" w:rsidP="008644B5">
      <w:pPr>
        <w:spacing w:line="480" w:lineRule="auto"/>
        <w:rPr>
          <w:rFonts w:ascii="Times" w:hAnsi="Times"/>
        </w:rPr>
      </w:pPr>
      <w:r w:rsidRPr="00764778">
        <w:rPr>
          <w:rFonts w:ascii="Times" w:hAnsi="Times"/>
        </w:rPr>
        <w:t>The concept of what is considered beautiful or pleasing in terms of feminine looks has been changing since the beginning of time</w:t>
      </w:r>
      <w:r w:rsidR="008244C0">
        <w:rPr>
          <w:rFonts w:ascii="Times" w:hAnsi="Times"/>
        </w:rPr>
        <w:t>,</w:t>
      </w:r>
      <w:r w:rsidRPr="00764778">
        <w:rPr>
          <w:rFonts w:ascii="Times" w:hAnsi="Times"/>
        </w:rPr>
        <w:t xml:space="preserve"> but the pressure to fulfill these beauty standards is unlike ever before. The </w:t>
      </w:r>
      <w:r w:rsidR="001F463C" w:rsidRPr="00764778">
        <w:rPr>
          <w:rFonts w:ascii="Times" w:hAnsi="Times"/>
        </w:rPr>
        <w:t>prominence of social media in the 21</w:t>
      </w:r>
      <w:r w:rsidR="001F463C" w:rsidRPr="00764778">
        <w:rPr>
          <w:rFonts w:ascii="Times" w:hAnsi="Times"/>
          <w:vertAlign w:val="superscript"/>
        </w:rPr>
        <w:t>st</w:t>
      </w:r>
      <w:r w:rsidR="001F463C" w:rsidRPr="00764778">
        <w:rPr>
          <w:rFonts w:ascii="Times" w:hAnsi="Times"/>
        </w:rPr>
        <w:t xml:space="preserve"> century has not only helped shape current beauty ideals and standards </w:t>
      </w:r>
      <w:r w:rsidR="001F463C" w:rsidRPr="00764778">
        <w:rPr>
          <w:rFonts w:ascii="Times" w:hAnsi="Times"/>
        </w:rPr>
        <w:t xml:space="preserve">in today’s world </w:t>
      </w:r>
      <w:r w:rsidR="001F463C" w:rsidRPr="00764778">
        <w:rPr>
          <w:rFonts w:ascii="Times" w:hAnsi="Times"/>
        </w:rPr>
        <w:t xml:space="preserve">but has been on the forefront of creating </w:t>
      </w:r>
      <w:r w:rsidR="001F463C" w:rsidRPr="00764778">
        <w:rPr>
          <w:rFonts w:ascii="Times" w:hAnsi="Times"/>
        </w:rPr>
        <w:t>and maintain</w:t>
      </w:r>
      <w:r w:rsidRPr="00764778">
        <w:rPr>
          <w:rFonts w:ascii="Times" w:hAnsi="Times"/>
        </w:rPr>
        <w:t>ing</w:t>
      </w:r>
      <w:r w:rsidR="001F463C" w:rsidRPr="00764778">
        <w:rPr>
          <w:rFonts w:ascii="Times" w:hAnsi="Times"/>
        </w:rPr>
        <w:t xml:space="preserve"> </w:t>
      </w:r>
      <w:r w:rsidR="001F463C" w:rsidRPr="00764778">
        <w:rPr>
          <w:rFonts w:ascii="Times" w:hAnsi="Times"/>
        </w:rPr>
        <w:t>them. The daily, or even hourly, habits of scrolling through pictures of celebrities, models, and pristine looking peers has created an</w:t>
      </w:r>
      <w:r w:rsidR="001F463C" w:rsidRPr="00764778">
        <w:rPr>
          <w:rFonts w:ascii="Times" w:hAnsi="Times"/>
        </w:rPr>
        <w:t xml:space="preserve"> intangible concept of what wome</w:t>
      </w:r>
      <w:r w:rsidR="001F463C" w:rsidRPr="00764778">
        <w:rPr>
          <w:rFonts w:ascii="Times" w:hAnsi="Times"/>
        </w:rPr>
        <w:t xml:space="preserve">n are supposed to look like. </w:t>
      </w:r>
      <w:r w:rsidR="001F463C" w:rsidRPr="00764778">
        <w:rPr>
          <w:rFonts w:ascii="Times" w:hAnsi="Times"/>
        </w:rPr>
        <w:t>Constant access to technolog</w:t>
      </w:r>
      <w:r w:rsidRPr="00764778">
        <w:rPr>
          <w:rFonts w:ascii="Times" w:hAnsi="Times"/>
        </w:rPr>
        <w:t>y and social media is at an all-</w:t>
      </w:r>
      <w:r w:rsidR="001F463C" w:rsidRPr="00764778">
        <w:rPr>
          <w:rFonts w:ascii="Times" w:hAnsi="Times"/>
        </w:rPr>
        <w:t>time high</w:t>
      </w:r>
      <w:r w:rsidRPr="00764778">
        <w:rPr>
          <w:rFonts w:ascii="Times" w:hAnsi="Times"/>
        </w:rPr>
        <w:t>,</w:t>
      </w:r>
      <w:r w:rsidR="001F463C" w:rsidRPr="00764778">
        <w:rPr>
          <w:rFonts w:ascii="Times" w:hAnsi="Times"/>
        </w:rPr>
        <w:t xml:space="preserve"> which results in images consistently being engrained into every users</w:t>
      </w:r>
      <w:r w:rsidRPr="00764778">
        <w:rPr>
          <w:rFonts w:ascii="Times" w:hAnsi="Times"/>
        </w:rPr>
        <w:t>’</w:t>
      </w:r>
      <w:r w:rsidR="00802717">
        <w:rPr>
          <w:rFonts w:ascii="Times" w:hAnsi="Times"/>
        </w:rPr>
        <w:t xml:space="preserve"> brain</w:t>
      </w:r>
      <w:r w:rsidR="001F463C" w:rsidRPr="00764778">
        <w:rPr>
          <w:rFonts w:ascii="Times" w:hAnsi="Times"/>
        </w:rPr>
        <w:t>. Consistent images of the perfect body</w:t>
      </w:r>
      <w:r w:rsidR="009E4CF4" w:rsidRPr="00764778">
        <w:rPr>
          <w:rFonts w:ascii="Times" w:hAnsi="Times"/>
        </w:rPr>
        <w:t xml:space="preserve"> or face</w:t>
      </w:r>
      <w:r w:rsidR="001F463C" w:rsidRPr="00764778">
        <w:rPr>
          <w:rFonts w:ascii="Times" w:hAnsi="Times"/>
        </w:rPr>
        <w:t xml:space="preserve">. Social media was </w:t>
      </w:r>
      <w:r w:rsidR="009E4CF4" w:rsidRPr="00764778">
        <w:rPr>
          <w:rFonts w:ascii="Times" w:hAnsi="Times"/>
        </w:rPr>
        <w:t xml:space="preserve">originally </w:t>
      </w:r>
      <w:r w:rsidR="001F463C" w:rsidRPr="00764778">
        <w:rPr>
          <w:rFonts w:ascii="Times" w:hAnsi="Times"/>
        </w:rPr>
        <w:t>created as a tool to connect with people you don’t often see or to quickly send a message but no</w:t>
      </w:r>
      <w:r w:rsidRPr="00764778">
        <w:rPr>
          <w:rFonts w:ascii="Times" w:hAnsi="Times"/>
        </w:rPr>
        <w:t>w</w:t>
      </w:r>
      <w:r w:rsidR="001F463C" w:rsidRPr="00764778">
        <w:rPr>
          <w:rFonts w:ascii="Times" w:hAnsi="Times"/>
        </w:rPr>
        <w:t xml:space="preserve"> it has become a platform for people to flaunt themselves and for others to fe</w:t>
      </w:r>
      <w:r w:rsidRPr="00764778">
        <w:rPr>
          <w:rFonts w:ascii="Times" w:hAnsi="Times"/>
        </w:rPr>
        <w:t>el lesser because of this. The e</w:t>
      </w:r>
      <w:r w:rsidR="001F463C" w:rsidRPr="00764778">
        <w:rPr>
          <w:rFonts w:ascii="Times" w:hAnsi="Times"/>
        </w:rPr>
        <w:t xml:space="preserve">ffects of social media on the younger generations </w:t>
      </w:r>
      <w:r w:rsidRPr="00764778">
        <w:rPr>
          <w:rFonts w:ascii="Times" w:hAnsi="Times"/>
        </w:rPr>
        <w:t xml:space="preserve">are heavily negative </w:t>
      </w:r>
      <w:r w:rsidR="001F463C" w:rsidRPr="00764778">
        <w:rPr>
          <w:rFonts w:ascii="Times" w:hAnsi="Times"/>
        </w:rPr>
        <w:t>and have proven to lead to insecurity, anxiety, eating disorder</w:t>
      </w:r>
      <w:r w:rsidR="00802717">
        <w:rPr>
          <w:rFonts w:ascii="Times" w:hAnsi="Times"/>
        </w:rPr>
        <w:t>s</w:t>
      </w:r>
      <w:r w:rsidR="001F463C" w:rsidRPr="00764778">
        <w:rPr>
          <w:rFonts w:ascii="Times" w:hAnsi="Times"/>
        </w:rPr>
        <w:t xml:space="preserve"> and even depression. </w:t>
      </w:r>
    </w:p>
    <w:p w:rsidR="001F463C" w:rsidRPr="00764778" w:rsidRDefault="001F463C" w:rsidP="00764778">
      <w:pPr>
        <w:spacing w:line="480" w:lineRule="auto"/>
        <w:rPr>
          <w:rFonts w:ascii="Times" w:hAnsi="Times"/>
        </w:rPr>
      </w:pPr>
    </w:p>
    <w:p w:rsidR="00687B69" w:rsidRPr="00764778" w:rsidRDefault="00D54398" w:rsidP="008644B5">
      <w:pPr>
        <w:spacing w:line="480" w:lineRule="auto"/>
        <w:rPr>
          <w:rFonts w:ascii="Times" w:hAnsi="Times"/>
        </w:rPr>
      </w:pPr>
      <w:r w:rsidRPr="00764778">
        <w:rPr>
          <w:rFonts w:ascii="Times" w:hAnsi="Times"/>
        </w:rPr>
        <w:t xml:space="preserve">There was once a time when the only images we saw online or in magazines were of celebrities. In the 50s Marilyn Monroe was the image of beauty, a sex symbol all around the world and </w:t>
      </w:r>
      <w:r w:rsidRPr="00764778">
        <w:rPr>
          <w:rFonts w:ascii="Times" w:hAnsi="Times"/>
        </w:rPr>
        <w:lastRenderedPageBreak/>
        <w:t>women strived to look like her. In the 60s Lesley Lawson, more commonly known as Twiggy, brought the lean, boxy body type into fashion. Naomi Campbell changed the look to slender</w:t>
      </w:r>
      <w:r w:rsidR="002E4F88" w:rsidRPr="00764778">
        <w:rPr>
          <w:rFonts w:ascii="Times" w:hAnsi="Times"/>
        </w:rPr>
        <w:t>,</w:t>
      </w:r>
      <w:r w:rsidRPr="00764778">
        <w:rPr>
          <w:rFonts w:ascii="Times" w:hAnsi="Times"/>
        </w:rPr>
        <w:t xml:space="preserve"> yet strong</w:t>
      </w:r>
      <w:r w:rsidR="002E4F88" w:rsidRPr="00764778">
        <w:rPr>
          <w:rFonts w:ascii="Times" w:hAnsi="Times"/>
        </w:rPr>
        <w:t>,</w:t>
      </w:r>
      <w:r w:rsidRPr="00764778">
        <w:rPr>
          <w:rFonts w:ascii="Times" w:hAnsi="Times"/>
        </w:rPr>
        <w:t xml:space="preserve"> in the 80s and then Kate Moss changed the “it” look right back to skinny</w:t>
      </w:r>
      <w:r w:rsidR="00634434" w:rsidRPr="00764778">
        <w:rPr>
          <w:rFonts w:ascii="Times" w:hAnsi="Times"/>
        </w:rPr>
        <w:t xml:space="preserve"> in the 90s</w:t>
      </w:r>
      <w:r w:rsidR="00E2315F" w:rsidRPr="00764778">
        <w:rPr>
          <w:rFonts w:ascii="Times" w:hAnsi="Times"/>
        </w:rPr>
        <w:t xml:space="preserve"> (Howard, 2018)</w:t>
      </w:r>
      <w:r w:rsidRPr="00764778">
        <w:rPr>
          <w:rFonts w:ascii="Times" w:hAnsi="Times"/>
        </w:rPr>
        <w:t xml:space="preserve">. </w:t>
      </w:r>
      <w:r w:rsidR="00634434" w:rsidRPr="00764778">
        <w:rPr>
          <w:rFonts w:ascii="Times" w:hAnsi="Times"/>
        </w:rPr>
        <w:t xml:space="preserve">Currently, the Kardashians have started a “beauty ideal” of intensely curvy with a miniscule waist, a body type rarely attainable without surgery. </w:t>
      </w:r>
      <w:r w:rsidR="00264A31" w:rsidRPr="00764778">
        <w:rPr>
          <w:rFonts w:ascii="Times" w:hAnsi="Times"/>
        </w:rPr>
        <w:t xml:space="preserve">Both interviewees, Briana Suhr </w:t>
      </w:r>
      <w:r w:rsidR="00264A31" w:rsidRPr="00764778">
        <w:rPr>
          <w:rFonts w:ascii="Times" w:hAnsi="Times"/>
        </w:rPr>
        <w:t xml:space="preserve">a 19-year-old student </w:t>
      </w:r>
      <w:r w:rsidR="00264A31" w:rsidRPr="00764778">
        <w:rPr>
          <w:rFonts w:ascii="Times" w:hAnsi="Times"/>
        </w:rPr>
        <w:t>at Syracuse University and Charlie Maher, a 22</w:t>
      </w:r>
      <w:r w:rsidR="00264A31" w:rsidRPr="00764778">
        <w:rPr>
          <w:rFonts w:ascii="Times" w:hAnsi="Times"/>
        </w:rPr>
        <w:t xml:space="preserve">-year-old senior at SU, </w:t>
      </w:r>
      <w:r w:rsidR="00264A31" w:rsidRPr="00764778">
        <w:rPr>
          <w:rFonts w:ascii="Times" w:hAnsi="Times"/>
        </w:rPr>
        <w:t>emphasized a voluptuous behind and large breasts with a small waist when asked to describe the “ideal woman”- an image that we see all over media now. Viewers steadily strive for the most “it” body of their time but now the society cannot escape the image of the “it” body.</w:t>
      </w:r>
      <w:r w:rsidR="00634434" w:rsidRPr="00764778">
        <w:rPr>
          <w:rFonts w:ascii="Times" w:hAnsi="Times"/>
        </w:rPr>
        <w:t xml:space="preserve"> </w:t>
      </w:r>
      <w:r w:rsidR="00634434" w:rsidRPr="00764778">
        <w:rPr>
          <w:rFonts w:ascii="Times" w:hAnsi="Times"/>
        </w:rPr>
        <w:t>As technology progresse</w:t>
      </w:r>
      <w:r w:rsidR="00666CAA" w:rsidRPr="00764778">
        <w:rPr>
          <w:rFonts w:ascii="Times" w:hAnsi="Times"/>
        </w:rPr>
        <w:t xml:space="preserve">s </w:t>
      </w:r>
      <w:r w:rsidR="00634434" w:rsidRPr="00764778">
        <w:rPr>
          <w:rFonts w:ascii="Times" w:hAnsi="Times"/>
        </w:rPr>
        <w:t>celebrities</w:t>
      </w:r>
      <w:r w:rsidR="00F27250" w:rsidRPr="00764778">
        <w:rPr>
          <w:rFonts w:ascii="Times" w:hAnsi="Times"/>
        </w:rPr>
        <w:t>’</w:t>
      </w:r>
      <w:r w:rsidR="00634434" w:rsidRPr="00764778">
        <w:rPr>
          <w:rFonts w:ascii="Times" w:hAnsi="Times"/>
        </w:rPr>
        <w:t xml:space="preserve"> bodies seem to become harder to </w:t>
      </w:r>
      <w:r w:rsidR="00666CAA" w:rsidRPr="00764778">
        <w:rPr>
          <w:rFonts w:ascii="Times" w:hAnsi="Times"/>
        </w:rPr>
        <w:t>strive for, but it has become</w:t>
      </w:r>
      <w:r w:rsidR="00634434" w:rsidRPr="00764778">
        <w:rPr>
          <w:rFonts w:ascii="Times" w:hAnsi="Times"/>
        </w:rPr>
        <w:t xml:space="preserve"> common knowledge that these </w:t>
      </w:r>
      <w:r w:rsidR="00666CAA" w:rsidRPr="00764778">
        <w:rPr>
          <w:rFonts w:ascii="Times" w:hAnsi="Times"/>
        </w:rPr>
        <w:t>images use</w:t>
      </w:r>
      <w:r w:rsidR="00634434" w:rsidRPr="00764778">
        <w:rPr>
          <w:rFonts w:ascii="Times" w:hAnsi="Times"/>
        </w:rPr>
        <w:t xml:space="preserve"> photo-editing technology. </w:t>
      </w:r>
      <w:r w:rsidR="00634434" w:rsidRPr="00764778">
        <w:rPr>
          <w:rFonts w:ascii="Times" w:hAnsi="Times"/>
        </w:rPr>
        <w:t>Although this knowledge helped some women</w:t>
      </w:r>
      <w:r w:rsidR="00802717">
        <w:rPr>
          <w:rFonts w:ascii="Times" w:hAnsi="Times"/>
        </w:rPr>
        <w:t>,</w:t>
      </w:r>
      <w:r w:rsidR="00634434" w:rsidRPr="00764778">
        <w:rPr>
          <w:rFonts w:ascii="Times" w:hAnsi="Times"/>
        </w:rPr>
        <w:t xml:space="preserve"> </w:t>
      </w:r>
      <w:r w:rsidR="00666CAA" w:rsidRPr="00764778">
        <w:rPr>
          <w:rFonts w:ascii="Times" w:hAnsi="Times"/>
        </w:rPr>
        <w:t>a few years back</w:t>
      </w:r>
      <w:r w:rsidR="00802717">
        <w:rPr>
          <w:rFonts w:ascii="Times" w:hAnsi="Times"/>
        </w:rPr>
        <w:t>,</w:t>
      </w:r>
      <w:r w:rsidR="00666CAA" w:rsidRPr="00764778">
        <w:rPr>
          <w:rFonts w:ascii="Times" w:hAnsi="Times"/>
        </w:rPr>
        <w:t xml:space="preserve"> </w:t>
      </w:r>
      <w:r w:rsidR="00634434" w:rsidRPr="00764778">
        <w:rPr>
          <w:rFonts w:ascii="Times" w:hAnsi="Times"/>
        </w:rPr>
        <w:t xml:space="preserve">realize that these bodies are not real, it did not end the issue. </w:t>
      </w:r>
      <w:r w:rsidR="00666CAA" w:rsidRPr="00764778">
        <w:rPr>
          <w:rFonts w:ascii="Times" w:hAnsi="Times"/>
        </w:rPr>
        <w:t>Now</w:t>
      </w:r>
      <w:r w:rsidRPr="00764778">
        <w:rPr>
          <w:rFonts w:ascii="Times" w:hAnsi="Times"/>
        </w:rPr>
        <w:t xml:space="preserve"> with the popularity of the smartphone, everyday people can download apps to edit their </w:t>
      </w:r>
      <w:r w:rsidR="00891988" w:rsidRPr="00764778">
        <w:rPr>
          <w:rFonts w:ascii="Times" w:hAnsi="Times"/>
        </w:rPr>
        <w:t>bodies and faces to achieve the</w:t>
      </w:r>
      <w:r w:rsidRPr="00764778">
        <w:rPr>
          <w:rFonts w:ascii="Times" w:hAnsi="Times"/>
        </w:rPr>
        <w:t xml:space="preserve"> “beauty ideal”. </w:t>
      </w:r>
      <w:r w:rsidR="00634434" w:rsidRPr="00764778">
        <w:rPr>
          <w:rFonts w:ascii="Times" w:hAnsi="Times"/>
        </w:rPr>
        <w:t>Apps like Snapchat, Facetune and Airbrush allow any common smartphone user</w:t>
      </w:r>
      <w:r w:rsidR="007B2736" w:rsidRPr="00764778">
        <w:rPr>
          <w:rFonts w:ascii="Times" w:hAnsi="Times"/>
        </w:rPr>
        <w:t xml:space="preserve"> to</w:t>
      </w:r>
      <w:r w:rsidR="00634434" w:rsidRPr="00764778">
        <w:rPr>
          <w:rFonts w:ascii="Times" w:hAnsi="Times"/>
        </w:rPr>
        <w:t xml:space="preserve"> alter their bodies and post them on</w:t>
      </w:r>
      <w:r w:rsidR="00343C0F" w:rsidRPr="00764778">
        <w:rPr>
          <w:rFonts w:ascii="Times" w:hAnsi="Times"/>
        </w:rPr>
        <w:t xml:space="preserve"> social media. By posting these pictures with a </w:t>
      </w:r>
      <w:r w:rsidR="00687B69" w:rsidRPr="00764778">
        <w:rPr>
          <w:rFonts w:ascii="Times" w:hAnsi="Times"/>
        </w:rPr>
        <w:t xml:space="preserve">falsified </w:t>
      </w:r>
      <w:r w:rsidR="00343C0F" w:rsidRPr="00764778">
        <w:rPr>
          <w:rFonts w:ascii="Times" w:hAnsi="Times"/>
        </w:rPr>
        <w:t>smaller waist, or larger lips on social media and then getting support in the form of likes from their followers makes users feel that this is how they should look. Superficial. Howe</w:t>
      </w:r>
      <w:r w:rsidR="007B2736" w:rsidRPr="00764778">
        <w:rPr>
          <w:rFonts w:ascii="Times" w:hAnsi="Times"/>
        </w:rPr>
        <w:t>ver, this is not the only issue-</w:t>
      </w:r>
      <w:r w:rsidR="00343C0F" w:rsidRPr="00764778">
        <w:rPr>
          <w:rFonts w:ascii="Times" w:hAnsi="Times"/>
        </w:rPr>
        <w:t xml:space="preserve"> many other users are under the impression that this is what their peer really looks like, lesse</w:t>
      </w:r>
      <w:r w:rsidR="00687B69" w:rsidRPr="00764778">
        <w:rPr>
          <w:rFonts w:ascii="Times" w:hAnsi="Times"/>
        </w:rPr>
        <w:t>ning their own self confidence and yearning</w:t>
      </w:r>
      <w:r w:rsidR="00802717">
        <w:rPr>
          <w:rFonts w:ascii="Times" w:hAnsi="Times"/>
        </w:rPr>
        <w:t>,</w:t>
      </w:r>
      <w:r w:rsidR="00687B69" w:rsidRPr="00764778">
        <w:rPr>
          <w:rFonts w:ascii="Times" w:hAnsi="Times"/>
        </w:rPr>
        <w:t xml:space="preserve"> </w:t>
      </w:r>
      <w:r w:rsidR="007B2736" w:rsidRPr="00764778">
        <w:rPr>
          <w:rFonts w:ascii="Times" w:hAnsi="Times"/>
        </w:rPr>
        <w:t>yet again</w:t>
      </w:r>
      <w:r w:rsidR="00802717">
        <w:rPr>
          <w:rFonts w:ascii="Times" w:hAnsi="Times"/>
        </w:rPr>
        <w:t>,</w:t>
      </w:r>
      <w:r w:rsidR="007B2736" w:rsidRPr="00764778">
        <w:rPr>
          <w:rFonts w:ascii="Times" w:hAnsi="Times"/>
        </w:rPr>
        <w:t xml:space="preserve"> </w:t>
      </w:r>
      <w:r w:rsidR="00687B69" w:rsidRPr="00764778">
        <w:rPr>
          <w:rFonts w:ascii="Times" w:hAnsi="Times"/>
        </w:rPr>
        <w:t>for unrealistic “beauty ideals” that their</w:t>
      </w:r>
      <w:r w:rsidR="004158B7" w:rsidRPr="00764778">
        <w:rPr>
          <w:rFonts w:ascii="Times" w:hAnsi="Times"/>
        </w:rPr>
        <w:t xml:space="preserve"> peers are seemingly attaining. This rapidl</w:t>
      </w:r>
      <w:r w:rsidR="009E4CF4" w:rsidRPr="00764778">
        <w:rPr>
          <w:rFonts w:ascii="Times" w:hAnsi="Times"/>
        </w:rPr>
        <w:t>y growing trend is quickly and dangerously</w:t>
      </w:r>
      <w:r w:rsidR="004158B7" w:rsidRPr="00764778">
        <w:rPr>
          <w:rFonts w:ascii="Times" w:hAnsi="Times"/>
        </w:rPr>
        <w:t xml:space="preserve"> blurring the l</w:t>
      </w:r>
      <w:r w:rsidR="009E4CF4" w:rsidRPr="00764778">
        <w:rPr>
          <w:rFonts w:ascii="Times" w:hAnsi="Times"/>
        </w:rPr>
        <w:t xml:space="preserve">ines between reality and fantasy. </w:t>
      </w:r>
    </w:p>
    <w:p w:rsidR="00687B69" w:rsidRPr="00764778" w:rsidRDefault="00687B69" w:rsidP="00764778">
      <w:pPr>
        <w:spacing w:line="480" w:lineRule="auto"/>
        <w:ind w:firstLine="720"/>
        <w:rPr>
          <w:rFonts w:ascii="Times" w:hAnsi="Times"/>
        </w:rPr>
      </w:pPr>
    </w:p>
    <w:p w:rsidR="00687B69" w:rsidRPr="00764778" w:rsidRDefault="00687B69" w:rsidP="00802717">
      <w:pPr>
        <w:spacing w:line="480" w:lineRule="auto"/>
        <w:ind w:firstLine="720"/>
        <w:rPr>
          <w:rFonts w:ascii="Times" w:hAnsi="Times"/>
        </w:rPr>
      </w:pPr>
      <w:r w:rsidRPr="00764778">
        <w:rPr>
          <w:rFonts w:ascii="Times" w:hAnsi="Times"/>
        </w:rPr>
        <w:lastRenderedPageBreak/>
        <w:t>This 21</w:t>
      </w:r>
      <w:r w:rsidRPr="00764778">
        <w:rPr>
          <w:rFonts w:ascii="Times" w:hAnsi="Times"/>
          <w:vertAlign w:val="superscript"/>
        </w:rPr>
        <w:t>st</w:t>
      </w:r>
      <w:r w:rsidRPr="00764778">
        <w:rPr>
          <w:rFonts w:ascii="Times" w:hAnsi="Times"/>
        </w:rPr>
        <w:t xml:space="preserve"> century social media and photo-editing craze has led to a condition called Body-Dysmorphic Disorder (BDD). In a study done but the JAMA Network, it states that, “</w:t>
      </w:r>
      <w:r w:rsidR="007B2736" w:rsidRPr="00764778">
        <w:rPr>
          <w:rFonts w:ascii="Times" w:hAnsi="Times"/>
        </w:rPr>
        <w:t>“Body Dysmorphic D</w:t>
      </w:r>
      <w:r w:rsidRPr="00764778">
        <w:rPr>
          <w:rFonts w:ascii="Times" w:hAnsi="Times"/>
        </w:rPr>
        <w:t>isorder is an excessive preoccupation with a perceived flaw in appearance, classified on the obsessive-compulsive spectrum”</w:t>
      </w:r>
      <w:r w:rsidR="00E2315F" w:rsidRPr="00764778">
        <w:rPr>
          <w:rFonts w:ascii="Times" w:hAnsi="Times"/>
        </w:rPr>
        <w:t xml:space="preserve"> </w:t>
      </w:r>
      <w:r w:rsidR="00A14BBB" w:rsidRPr="00764778">
        <w:rPr>
          <w:rFonts w:ascii="Times" w:hAnsi="Times"/>
        </w:rPr>
        <w:t>(</w:t>
      </w:r>
      <w:r w:rsidR="00986F6D" w:rsidRPr="00764778">
        <w:rPr>
          <w:rFonts w:ascii="Times" w:hAnsi="Times"/>
        </w:rPr>
        <w:t>Rajanala, 2018</w:t>
      </w:r>
      <w:r w:rsidR="00A14BBB" w:rsidRPr="00764778">
        <w:rPr>
          <w:rFonts w:ascii="Times" w:hAnsi="Times"/>
        </w:rPr>
        <w:t>)</w:t>
      </w:r>
      <w:r w:rsidRPr="00764778">
        <w:rPr>
          <w:rFonts w:ascii="Times" w:hAnsi="Times"/>
        </w:rPr>
        <w:t xml:space="preserve">. </w:t>
      </w:r>
      <w:r w:rsidR="00666CAA" w:rsidRPr="00764778">
        <w:rPr>
          <w:rFonts w:ascii="Times" w:hAnsi="Times"/>
        </w:rPr>
        <w:t>Accessibility to filters has heightened this condition because it allows woman to see what they would look like with a smaller nose</w:t>
      </w:r>
      <w:r w:rsidR="0092060A" w:rsidRPr="00764778">
        <w:rPr>
          <w:rFonts w:ascii="Times" w:hAnsi="Times"/>
        </w:rPr>
        <w:t>,</w:t>
      </w:r>
      <w:r w:rsidR="00666CAA" w:rsidRPr="00764778">
        <w:rPr>
          <w:rFonts w:ascii="Times" w:hAnsi="Times"/>
        </w:rPr>
        <w:t xml:space="preserve"> larger</w:t>
      </w:r>
      <w:r w:rsidR="0092060A" w:rsidRPr="00764778">
        <w:rPr>
          <w:rFonts w:ascii="Times" w:hAnsi="Times"/>
        </w:rPr>
        <w:t xml:space="preserve"> eyes </w:t>
      </w:r>
      <w:r w:rsidR="00666CAA" w:rsidRPr="00764778">
        <w:rPr>
          <w:rFonts w:ascii="Times" w:hAnsi="Times"/>
        </w:rPr>
        <w:t>and lighter skin and it makes them feel that this is the way they should look. Social media</w:t>
      </w:r>
      <w:r w:rsidR="0092060A" w:rsidRPr="00764778">
        <w:rPr>
          <w:rFonts w:ascii="Times" w:hAnsi="Times"/>
        </w:rPr>
        <w:t xml:space="preserve"> has taken ex</w:t>
      </w:r>
      <w:r w:rsidR="007B2736" w:rsidRPr="00764778">
        <w:rPr>
          <w:rFonts w:ascii="Times" w:hAnsi="Times"/>
        </w:rPr>
        <w:t>treme tolls on many wome</w:t>
      </w:r>
      <w:r w:rsidR="0092060A" w:rsidRPr="00764778">
        <w:rPr>
          <w:rFonts w:ascii="Times" w:hAnsi="Times"/>
        </w:rPr>
        <w:t xml:space="preserve">n’s </w:t>
      </w:r>
      <w:r w:rsidR="00666CAA" w:rsidRPr="00764778">
        <w:rPr>
          <w:rFonts w:ascii="Times" w:hAnsi="Times"/>
        </w:rPr>
        <w:t>self-esteem</w:t>
      </w:r>
      <w:r w:rsidR="0092060A" w:rsidRPr="00764778">
        <w:rPr>
          <w:rFonts w:ascii="Times" w:hAnsi="Times"/>
        </w:rPr>
        <w:t xml:space="preserve">. </w:t>
      </w:r>
      <w:r w:rsidR="00666CAA" w:rsidRPr="00764778">
        <w:rPr>
          <w:rFonts w:ascii="Times" w:hAnsi="Times"/>
        </w:rPr>
        <w:t>Filters</w:t>
      </w:r>
      <w:r w:rsidR="00802717">
        <w:rPr>
          <w:rFonts w:ascii="Times" w:hAnsi="Times"/>
        </w:rPr>
        <w:t xml:space="preserve"> make</w:t>
      </w:r>
      <w:r w:rsidR="0092060A" w:rsidRPr="00764778">
        <w:rPr>
          <w:rFonts w:ascii="Times" w:hAnsi="Times"/>
        </w:rPr>
        <w:t xml:space="preserve"> woman feel their appearance is insufficient or lacking compared to others. </w:t>
      </w:r>
      <w:r w:rsidR="00264A31" w:rsidRPr="00764778">
        <w:rPr>
          <w:rFonts w:ascii="Times" w:hAnsi="Times"/>
        </w:rPr>
        <w:t>Suhr stated</w:t>
      </w:r>
      <w:r w:rsidR="00816F88" w:rsidRPr="00764778">
        <w:rPr>
          <w:rFonts w:ascii="Times" w:hAnsi="Times"/>
        </w:rPr>
        <w:t>, “Social media definitely makes me feel insecure. It is just continuously stunning girls. Instagram is just everyone’s best self and so you think people are living a magical life all the time</w:t>
      </w:r>
      <w:r w:rsidR="00666CAA" w:rsidRPr="00764778">
        <w:rPr>
          <w:rFonts w:ascii="Times" w:hAnsi="Times"/>
        </w:rPr>
        <w:t>.” (</w:t>
      </w:r>
      <w:r w:rsidR="00816F88" w:rsidRPr="00764778">
        <w:rPr>
          <w:rFonts w:ascii="Times" w:hAnsi="Times"/>
        </w:rPr>
        <w:t xml:space="preserve">Briana Suhr, </w:t>
      </w:r>
      <w:r w:rsidR="00986F6D" w:rsidRPr="00764778">
        <w:rPr>
          <w:rFonts w:ascii="Times" w:hAnsi="Times"/>
        </w:rPr>
        <w:t>personal communication, September 25, 2018</w:t>
      </w:r>
      <w:r w:rsidR="00816F88" w:rsidRPr="00764778">
        <w:rPr>
          <w:rFonts w:ascii="Times" w:hAnsi="Times"/>
        </w:rPr>
        <w:t xml:space="preserve">). When I asked a how many peers she thinks edits or alters their bodies before posting pictures she guessed “at least 50%, easily” </w:t>
      </w:r>
      <w:r w:rsidR="00666CAA" w:rsidRPr="00764778">
        <w:rPr>
          <w:rFonts w:ascii="Times" w:hAnsi="Times"/>
        </w:rPr>
        <w:t xml:space="preserve">and </w:t>
      </w:r>
      <w:r w:rsidR="00816F88" w:rsidRPr="00764778">
        <w:rPr>
          <w:rFonts w:ascii="Times" w:hAnsi="Times"/>
        </w:rPr>
        <w:t xml:space="preserve">Maher stated that “girls here edit the crap out of their pictures, it’s insane.” </w:t>
      </w:r>
      <w:r w:rsidR="00A14BBB" w:rsidRPr="00764778">
        <w:rPr>
          <w:rFonts w:ascii="Times" w:hAnsi="Times"/>
        </w:rPr>
        <w:t xml:space="preserve">(Charlie Maher, </w:t>
      </w:r>
      <w:r w:rsidR="00986F6D" w:rsidRPr="00764778">
        <w:rPr>
          <w:rFonts w:ascii="Times" w:hAnsi="Times"/>
        </w:rPr>
        <w:t>personal communication, September 26, 2018</w:t>
      </w:r>
      <w:r w:rsidR="00A14BBB" w:rsidRPr="00764778">
        <w:rPr>
          <w:rFonts w:ascii="Times" w:hAnsi="Times"/>
        </w:rPr>
        <w:t xml:space="preserve">). </w:t>
      </w:r>
      <w:r w:rsidR="00816F88" w:rsidRPr="00764778">
        <w:rPr>
          <w:rFonts w:ascii="Times" w:hAnsi="Times"/>
        </w:rPr>
        <w:t>Th</w:t>
      </w:r>
      <w:r w:rsidR="00264A31" w:rsidRPr="00764778">
        <w:rPr>
          <w:rFonts w:ascii="Times" w:hAnsi="Times"/>
        </w:rPr>
        <w:t xml:space="preserve">is “insanity” that is happening is due to the pressure woman </w:t>
      </w:r>
      <w:r w:rsidR="00666CAA" w:rsidRPr="00764778">
        <w:rPr>
          <w:rFonts w:ascii="Times" w:hAnsi="Times"/>
        </w:rPr>
        <w:t xml:space="preserve">feel to </w:t>
      </w:r>
      <w:r w:rsidR="00264A31" w:rsidRPr="00764778">
        <w:rPr>
          <w:rFonts w:ascii="Times" w:hAnsi="Times"/>
        </w:rPr>
        <w:t xml:space="preserve">compete and compare with others online to have the perfect curves that the Kardashians or </w:t>
      </w:r>
      <w:r w:rsidR="00666CAA" w:rsidRPr="00764778">
        <w:rPr>
          <w:rFonts w:ascii="Times" w:hAnsi="Times"/>
        </w:rPr>
        <w:t>Beyoncé</w:t>
      </w:r>
      <w:r w:rsidR="00264A31" w:rsidRPr="00764778">
        <w:rPr>
          <w:rFonts w:ascii="Times" w:hAnsi="Times"/>
        </w:rPr>
        <w:t xml:space="preserve"> </w:t>
      </w:r>
      <w:r w:rsidR="00666CAA" w:rsidRPr="00764778">
        <w:rPr>
          <w:rFonts w:ascii="Times" w:hAnsi="Times"/>
        </w:rPr>
        <w:t>“have</w:t>
      </w:r>
      <w:r w:rsidR="00332F61" w:rsidRPr="00764778">
        <w:rPr>
          <w:rFonts w:ascii="Times" w:hAnsi="Times"/>
        </w:rPr>
        <w:t>”,</w:t>
      </w:r>
      <w:r w:rsidR="00666CAA" w:rsidRPr="00764778">
        <w:rPr>
          <w:rFonts w:ascii="Times" w:hAnsi="Times"/>
        </w:rPr>
        <w:t xml:space="preserve"> and it </w:t>
      </w:r>
      <w:r w:rsidR="00264A31" w:rsidRPr="00764778">
        <w:rPr>
          <w:rFonts w:ascii="Times" w:hAnsi="Times"/>
        </w:rPr>
        <w:t>has gone too far. Every time a woman uploads a picture that they edit it makes them feel that the original version of themselves would not suffice. Woman suffering from</w:t>
      </w:r>
      <w:r w:rsidR="00802717">
        <w:rPr>
          <w:rFonts w:ascii="Times" w:hAnsi="Times"/>
        </w:rPr>
        <w:t xml:space="preserve"> insecurities due to media </w:t>
      </w:r>
      <w:r w:rsidR="00264A31" w:rsidRPr="00764778">
        <w:rPr>
          <w:rFonts w:ascii="Times" w:hAnsi="Times"/>
        </w:rPr>
        <w:t>go to great lengths to hide their imperfections that would have otherwise gone unnoticed without social me</w:t>
      </w:r>
      <w:bookmarkStart w:id="0" w:name="_GoBack"/>
      <w:bookmarkEnd w:id="0"/>
      <w:r w:rsidR="00264A31" w:rsidRPr="00764778">
        <w:rPr>
          <w:rFonts w:ascii="Times" w:hAnsi="Times"/>
        </w:rPr>
        <w:t xml:space="preserve">dia. </w:t>
      </w:r>
    </w:p>
    <w:p w:rsidR="00C57393" w:rsidRPr="00764778" w:rsidRDefault="00C57393" w:rsidP="00764778">
      <w:pPr>
        <w:spacing w:line="480" w:lineRule="auto"/>
        <w:rPr>
          <w:rFonts w:ascii="Times" w:hAnsi="Times"/>
        </w:rPr>
      </w:pPr>
    </w:p>
    <w:p w:rsidR="00C92FD7" w:rsidRPr="00764778" w:rsidRDefault="00A14BBB" w:rsidP="00764778">
      <w:pPr>
        <w:spacing w:line="480" w:lineRule="auto"/>
        <w:rPr>
          <w:rFonts w:ascii="Times" w:hAnsi="Times"/>
        </w:rPr>
      </w:pPr>
      <w:r w:rsidRPr="00764778">
        <w:rPr>
          <w:rFonts w:ascii="Times" w:hAnsi="Times"/>
        </w:rPr>
        <w:t>We are living in the age of technology and social media has taken over the lives of almost everyone. It has b</w:t>
      </w:r>
      <w:r w:rsidR="00802717">
        <w:rPr>
          <w:rFonts w:ascii="Times" w:hAnsi="Times"/>
        </w:rPr>
        <w:t xml:space="preserve">ecome an obsession for many and, </w:t>
      </w:r>
      <w:r w:rsidRPr="00764778">
        <w:rPr>
          <w:rFonts w:ascii="Times" w:hAnsi="Times"/>
        </w:rPr>
        <w:t>more often than not</w:t>
      </w:r>
      <w:r w:rsidR="00802717">
        <w:rPr>
          <w:rFonts w:ascii="Times" w:hAnsi="Times"/>
        </w:rPr>
        <w:t>,</w:t>
      </w:r>
      <w:r w:rsidRPr="00764778">
        <w:rPr>
          <w:rFonts w:ascii="Times" w:hAnsi="Times"/>
        </w:rPr>
        <w:t xml:space="preserve"> a way to validate one’s self-worth. It has led to many trying to strive for legitimately unattainable body and life goals </w:t>
      </w:r>
      <w:r w:rsidRPr="00764778">
        <w:rPr>
          <w:rFonts w:ascii="Times" w:hAnsi="Times"/>
        </w:rPr>
        <w:lastRenderedPageBreak/>
        <w:t xml:space="preserve">and unfortunately led to increases eating disorders, lack of confidence and depression. </w:t>
      </w:r>
      <w:r w:rsidR="00574F59">
        <w:rPr>
          <w:rFonts w:ascii="Times" w:hAnsi="Times"/>
        </w:rPr>
        <w:t xml:space="preserve">As a future media </w:t>
      </w:r>
      <w:r w:rsidR="00A47FDD">
        <w:rPr>
          <w:rFonts w:ascii="Times" w:hAnsi="Times"/>
        </w:rPr>
        <w:t>professional,</w:t>
      </w:r>
      <w:r w:rsidR="00574F59">
        <w:rPr>
          <w:rFonts w:ascii="Times" w:hAnsi="Times"/>
        </w:rPr>
        <w:t xml:space="preserve"> I feel it’s important to be aware of the power of media. </w:t>
      </w:r>
      <w:r w:rsidR="00A47FDD">
        <w:rPr>
          <w:rFonts w:ascii="Times" w:hAnsi="Times"/>
        </w:rPr>
        <w:t xml:space="preserve">The message needs to change, </w:t>
      </w:r>
      <w:proofErr w:type="gramStart"/>
      <w:r w:rsidR="00A47FDD">
        <w:rPr>
          <w:rFonts w:ascii="Times" w:hAnsi="Times"/>
        </w:rPr>
        <w:t>every body</w:t>
      </w:r>
      <w:proofErr w:type="gramEnd"/>
      <w:r w:rsidR="00A47FDD">
        <w:rPr>
          <w:rFonts w:ascii="Times" w:hAnsi="Times"/>
        </w:rPr>
        <w:t xml:space="preserve"> type </w:t>
      </w:r>
      <w:r w:rsidR="00142DCC">
        <w:rPr>
          <w:rFonts w:ascii="Times" w:hAnsi="Times"/>
        </w:rPr>
        <w:t xml:space="preserve">and ethnicity </w:t>
      </w:r>
      <w:r w:rsidR="00A47FDD">
        <w:rPr>
          <w:rFonts w:ascii="Times" w:hAnsi="Times"/>
        </w:rPr>
        <w:t>should be displayed in media and there should not be one standard set of “beauty ideals"</w:t>
      </w:r>
      <w:r w:rsidR="00574F59">
        <w:rPr>
          <w:rFonts w:ascii="Times" w:hAnsi="Times"/>
        </w:rPr>
        <w:t xml:space="preserve"> </w:t>
      </w:r>
      <w:r w:rsidRPr="00764778">
        <w:rPr>
          <w:rFonts w:ascii="Times" w:hAnsi="Times"/>
        </w:rPr>
        <w:t xml:space="preserve">The increase of technology and ways to connect is not going to slow down and as a society we need to stop and be knowledgeable about the effects that is going to have on the young adults of today but more importantly the leaders of tomorrow. </w:t>
      </w:r>
    </w:p>
    <w:p w:rsidR="00764778" w:rsidRPr="00764778" w:rsidRDefault="00764778" w:rsidP="00764778">
      <w:pPr>
        <w:spacing w:line="480" w:lineRule="auto"/>
        <w:rPr>
          <w:rFonts w:ascii="Times" w:hAnsi="Times"/>
        </w:rPr>
      </w:pPr>
    </w:p>
    <w:p w:rsidR="00764778" w:rsidRPr="00764778" w:rsidRDefault="00764778" w:rsidP="00764778">
      <w:pPr>
        <w:spacing w:line="480" w:lineRule="auto"/>
        <w:rPr>
          <w:rFonts w:ascii="Times" w:hAnsi="Times"/>
        </w:rPr>
      </w:pPr>
    </w:p>
    <w:p w:rsidR="00764778" w:rsidRPr="00764778" w:rsidRDefault="00764778" w:rsidP="00764778">
      <w:pPr>
        <w:spacing w:line="480" w:lineRule="auto"/>
        <w:rPr>
          <w:rFonts w:ascii="Times" w:hAnsi="Times"/>
        </w:rPr>
      </w:pPr>
    </w:p>
    <w:p w:rsidR="00764778" w:rsidRPr="00764778" w:rsidRDefault="00764778" w:rsidP="00764778">
      <w:pPr>
        <w:spacing w:line="480" w:lineRule="auto"/>
        <w:rPr>
          <w:rFonts w:ascii="Times" w:hAnsi="Times"/>
        </w:rPr>
      </w:pPr>
    </w:p>
    <w:p w:rsidR="00764778" w:rsidRPr="00764778" w:rsidRDefault="00764778" w:rsidP="00764778">
      <w:pPr>
        <w:spacing w:line="480" w:lineRule="auto"/>
        <w:rPr>
          <w:rFonts w:ascii="Times" w:hAnsi="Times"/>
        </w:rPr>
      </w:pPr>
    </w:p>
    <w:p w:rsidR="00764778" w:rsidRPr="00764778" w:rsidRDefault="00764778" w:rsidP="00764778">
      <w:pPr>
        <w:spacing w:line="480" w:lineRule="auto"/>
        <w:rPr>
          <w:rFonts w:ascii="Times" w:hAnsi="Times"/>
        </w:rPr>
      </w:pPr>
    </w:p>
    <w:p w:rsidR="00764778" w:rsidRPr="00764778" w:rsidRDefault="00764778" w:rsidP="00764778">
      <w:pPr>
        <w:spacing w:line="480" w:lineRule="auto"/>
        <w:rPr>
          <w:rFonts w:ascii="Times" w:hAnsi="Times"/>
        </w:rPr>
      </w:pPr>
    </w:p>
    <w:p w:rsidR="00764778" w:rsidRPr="00764778" w:rsidRDefault="00764778" w:rsidP="00764778">
      <w:pPr>
        <w:spacing w:line="480" w:lineRule="auto"/>
        <w:rPr>
          <w:rFonts w:ascii="Times" w:hAnsi="Times"/>
        </w:rPr>
      </w:pPr>
    </w:p>
    <w:p w:rsidR="00764778" w:rsidRPr="00764778" w:rsidRDefault="00764778" w:rsidP="00764778">
      <w:pPr>
        <w:spacing w:line="480" w:lineRule="auto"/>
        <w:rPr>
          <w:rFonts w:ascii="Times" w:hAnsi="Times"/>
        </w:rPr>
      </w:pPr>
    </w:p>
    <w:p w:rsidR="00764778" w:rsidRPr="00764778" w:rsidRDefault="00764778" w:rsidP="00764778">
      <w:pPr>
        <w:spacing w:line="480" w:lineRule="auto"/>
        <w:rPr>
          <w:rFonts w:ascii="Times" w:hAnsi="Times"/>
        </w:rPr>
      </w:pPr>
    </w:p>
    <w:p w:rsidR="00764778" w:rsidRPr="00764778" w:rsidRDefault="00764778" w:rsidP="00764778">
      <w:pPr>
        <w:spacing w:line="480" w:lineRule="auto"/>
        <w:rPr>
          <w:rFonts w:ascii="Times" w:hAnsi="Times"/>
        </w:rPr>
      </w:pPr>
    </w:p>
    <w:p w:rsidR="00764778" w:rsidRPr="00764778" w:rsidRDefault="00764778" w:rsidP="00764778">
      <w:pPr>
        <w:spacing w:line="480" w:lineRule="auto"/>
        <w:rPr>
          <w:rFonts w:ascii="Times" w:hAnsi="Times"/>
        </w:rPr>
      </w:pPr>
    </w:p>
    <w:p w:rsidR="00764778" w:rsidRPr="00764778" w:rsidRDefault="00764778" w:rsidP="00764778">
      <w:pPr>
        <w:spacing w:line="480" w:lineRule="auto"/>
        <w:rPr>
          <w:rFonts w:ascii="Times" w:hAnsi="Times"/>
        </w:rPr>
      </w:pPr>
    </w:p>
    <w:p w:rsidR="00764778" w:rsidRDefault="00764778" w:rsidP="00764778">
      <w:pPr>
        <w:spacing w:line="480" w:lineRule="auto"/>
        <w:rPr>
          <w:rFonts w:ascii="Times" w:hAnsi="Times"/>
        </w:rPr>
      </w:pPr>
    </w:p>
    <w:p w:rsidR="00764778" w:rsidRDefault="00764778" w:rsidP="00764778">
      <w:pPr>
        <w:spacing w:line="480" w:lineRule="auto"/>
        <w:rPr>
          <w:rFonts w:ascii="Times" w:hAnsi="Times"/>
        </w:rPr>
      </w:pPr>
    </w:p>
    <w:p w:rsidR="00764778" w:rsidRDefault="00764778" w:rsidP="00764778">
      <w:pPr>
        <w:spacing w:line="480" w:lineRule="auto"/>
        <w:rPr>
          <w:rFonts w:ascii="Times" w:hAnsi="Times"/>
        </w:rPr>
      </w:pPr>
    </w:p>
    <w:p w:rsidR="00142DCC" w:rsidRPr="00764778" w:rsidRDefault="00142DCC" w:rsidP="00764778">
      <w:pPr>
        <w:spacing w:line="480" w:lineRule="auto"/>
        <w:rPr>
          <w:rFonts w:ascii="Times" w:hAnsi="Times"/>
        </w:rPr>
      </w:pPr>
    </w:p>
    <w:p w:rsidR="00764778" w:rsidRPr="00764778" w:rsidRDefault="00764778" w:rsidP="00764778">
      <w:pPr>
        <w:spacing w:line="480" w:lineRule="auto"/>
        <w:jc w:val="center"/>
        <w:rPr>
          <w:rFonts w:ascii="Times" w:hAnsi="Times" w:cs="Times New Roman"/>
        </w:rPr>
      </w:pPr>
      <w:r w:rsidRPr="00764778">
        <w:rPr>
          <w:rFonts w:ascii="Times" w:hAnsi="Times" w:cs="Times New Roman"/>
        </w:rPr>
        <w:lastRenderedPageBreak/>
        <w:t>References</w:t>
      </w:r>
    </w:p>
    <w:p w:rsidR="00764778" w:rsidRPr="00764778" w:rsidRDefault="00764778" w:rsidP="00764778">
      <w:pPr>
        <w:spacing w:line="480" w:lineRule="auto"/>
        <w:ind w:left="720" w:hanging="720"/>
        <w:rPr>
          <w:rFonts w:ascii="Times" w:hAnsi="Times"/>
        </w:rPr>
      </w:pPr>
      <w:r w:rsidRPr="00764778">
        <w:rPr>
          <w:rFonts w:ascii="Times" w:hAnsi="Times" w:cs="Times New Roman"/>
        </w:rPr>
        <w:t>Briana Suhr Social Media Interview [Personal interview]. (2018, September 25).</w:t>
      </w:r>
    </w:p>
    <w:p w:rsidR="00764778" w:rsidRPr="00764778" w:rsidRDefault="00764778" w:rsidP="00764778">
      <w:pPr>
        <w:spacing w:line="480" w:lineRule="auto"/>
        <w:ind w:left="720" w:hanging="720"/>
        <w:rPr>
          <w:rFonts w:ascii="Times" w:hAnsi="Times"/>
        </w:rPr>
      </w:pPr>
      <w:r w:rsidRPr="00764778">
        <w:rPr>
          <w:rFonts w:ascii="Times" w:hAnsi="Times" w:cs="Times New Roman"/>
        </w:rPr>
        <w:t>Charlie Maher Social Media Interview [Personal interview]. (2018, September 26).</w:t>
      </w:r>
    </w:p>
    <w:p w:rsidR="00764778" w:rsidRPr="00764778" w:rsidRDefault="00764778" w:rsidP="00764778">
      <w:pPr>
        <w:spacing w:line="480" w:lineRule="auto"/>
        <w:ind w:left="720" w:hanging="720"/>
        <w:rPr>
          <w:rFonts w:ascii="Times" w:hAnsi="Times"/>
        </w:rPr>
      </w:pPr>
      <w:r w:rsidRPr="00764778">
        <w:rPr>
          <w:rFonts w:ascii="Times" w:hAnsi="Times" w:cs="Times New Roman"/>
        </w:rPr>
        <w:t>Howard, J. (2018, March 09). The ever-changing 'ideal' of female beauty. Retrieved September 27, 2018, from https://www.cnn.com/2018/03/07/health/body-image-history-of-beauty-explainer-intl/index.html</w:t>
      </w:r>
    </w:p>
    <w:p w:rsidR="00764778" w:rsidRPr="00764778" w:rsidRDefault="00764778" w:rsidP="00764778">
      <w:pPr>
        <w:spacing w:line="480" w:lineRule="auto"/>
        <w:ind w:left="720" w:hanging="720"/>
        <w:rPr>
          <w:rFonts w:ascii="Times" w:hAnsi="Times"/>
        </w:rPr>
      </w:pPr>
      <w:r w:rsidRPr="00764778">
        <w:rPr>
          <w:rFonts w:ascii="Times" w:hAnsi="Times" w:cs="Times New Roman"/>
        </w:rPr>
        <w:t>Rajanala, S. (2018, August 02). Selfies-Living in the Era of Filtered Photographs. Retrieved September 27, 2018, from https://jamanetwork.com/journals/jamafacialplasticsurgery/article-abstract/2688763</w:t>
      </w:r>
    </w:p>
    <w:p w:rsidR="00764778" w:rsidRPr="00764778" w:rsidRDefault="00764778" w:rsidP="00764778">
      <w:pPr>
        <w:spacing w:line="480" w:lineRule="auto"/>
        <w:rPr>
          <w:rFonts w:ascii="Times" w:hAnsi="Times"/>
        </w:rPr>
      </w:pPr>
    </w:p>
    <w:p w:rsidR="00764778" w:rsidRPr="00764778" w:rsidRDefault="00764778" w:rsidP="00764778">
      <w:pPr>
        <w:spacing w:line="480" w:lineRule="auto"/>
        <w:rPr>
          <w:rFonts w:ascii="Times" w:hAnsi="Times"/>
        </w:rPr>
      </w:pPr>
    </w:p>
    <w:p w:rsidR="00764778" w:rsidRPr="00764778" w:rsidRDefault="00764778" w:rsidP="00764778">
      <w:pPr>
        <w:spacing w:line="480" w:lineRule="auto"/>
        <w:rPr>
          <w:rFonts w:ascii="Times" w:hAnsi="Times"/>
        </w:rPr>
      </w:pPr>
    </w:p>
    <w:p w:rsidR="00764778" w:rsidRPr="00764778" w:rsidRDefault="00764778" w:rsidP="00764778">
      <w:pPr>
        <w:spacing w:line="480" w:lineRule="auto"/>
        <w:rPr>
          <w:rFonts w:ascii="Times" w:hAnsi="Times"/>
        </w:rPr>
      </w:pPr>
    </w:p>
    <w:p w:rsidR="00764778" w:rsidRPr="00764778" w:rsidRDefault="00764778" w:rsidP="00764778">
      <w:pPr>
        <w:spacing w:line="480" w:lineRule="auto"/>
        <w:rPr>
          <w:rFonts w:ascii="Times" w:hAnsi="Times"/>
        </w:rPr>
      </w:pPr>
    </w:p>
    <w:p w:rsidR="00764778" w:rsidRPr="00764778" w:rsidRDefault="00764778" w:rsidP="00764778">
      <w:pPr>
        <w:spacing w:line="480" w:lineRule="auto"/>
        <w:rPr>
          <w:rFonts w:ascii="Times" w:hAnsi="Times"/>
        </w:rPr>
      </w:pPr>
    </w:p>
    <w:p w:rsidR="00764778" w:rsidRPr="00764778" w:rsidRDefault="00764778" w:rsidP="00764778">
      <w:pPr>
        <w:spacing w:line="480" w:lineRule="auto"/>
        <w:rPr>
          <w:rFonts w:ascii="Times" w:hAnsi="Times"/>
        </w:rPr>
      </w:pPr>
    </w:p>
    <w:p w:rsidR="00764778" w:rsidRPr="00764778" w:rsidRDefault="00764778" w:rsidP="00764778">
      <w:pPr>
        <w:spacing w:line="480" w:lineRule="auto"/>
        <w:rPr>
          <w:rFonts w:ascii="Times" w:hAnsi="Times"/>
        </w:rPr>
      </w:pPr>
    </w:p>
    <w:p w:rsidR="00764778" w:rsidRPr="00764778" w:rsidRDefault="00764778" w:rsidP="00764778">
      <w:pPr>
        <w:spacing w:line="480" w:lineRule="auto"/>
        <w:rPr>
          <w:rFonts w:ascii="Times" w:hAnsi="Times"/>
        </w:rPr>
      </w:pPr>
    </w:p>
    <w:p w:rsidR="00764778" w:rsidRPr="00764778" w:rsidRDefault="00764778" w:rsidP="00764778">
      <w:pPr>
        <w:spacing w:line="480" w:lineRule="auto"/>
        <w:rPr>
          <w:rFonts w:ascii="Times" w:hAnsi="Times"/>
        </w:rPr>
      </w:pPr>
    </w:p>
    <w:p w:rsidR="00764778" w:rsidRPr="00764778" w:rsidRDefault="00764778" w:rsidP="00764778">
      <w:pPr>
        <w:spacing w:line="480" w:lineRule="auto"/>
        <w:rPr>
          <w:rFonts w:ascii="Times" w:hAnsi="Times"/>
        </w:rPr>
      </w:pPr>
    </w:p>
    <w:p w:rsidR="00764778" w:rsidRPr="00764778" w:rsidRDefault="00764778" w:rsidP="00764778">
      <w:pPr>
        <w:spacing w:line="480" w:lineRule="auto"/>
        <w:rPr>
          <w:rFonts w:ascii="Times" w:hAnsi="Times"/>
        </w:rPr>
      </w:pPr>
    </w:p>
    <w:p w:rsidR="00764778" w:rsidRPr="00764778" w:rsidRDefault="00764778" w:rsidP="00764778">
      <w:pPr>
        <w:spacing w:line="480" w:lineRule="auto"/>
        <w:rPr>
          <w:rFonts w:ascii="Times" w:hAnsi="Times"/>
        </w:rPr>
      </w:pPr>
    </w:p>
    <w:p w:rsidR="00764778" w:rsidRPr="00764778" w:rsidRDefault="00764778" w:rsidP="00764778">
      <w:pPr>
        <w:spacing w:line="480" w:lineRule="auto"/>
        <w:rPr>
          <w:rFonts w:ascii="Times" w:hAnsi="Times"/>
        </w:rPr>
      </w:pPr>
    </w:p>
    <w:p w:rsidR="00764778" w:rsidRDefault="00764778" w:rsidP="00764778">
      <w:pPr>
        <w:spacing w:line="480" w:lineRule="auto"/>
        <w:jc w:val="center"/>
        <w:rPr>
          <w:rFonts w:ascii="Times" w:hAnsi="Times"/>
        </w:rPr>
      </w:pPr>
      <w:r w:rsidRPr="00764778">
        <w:rPr>
          <w:rFonts w:ascii="Times" w:hAnsi="Times"/>
        </w:rPr>
        <w:lastRenderedPageBreak/>
        <w:t xml:space="preserve">Appendix </w:t>
      </w:r>
      <w:r>
        <w:rPr>
          <w:rFonts w:ascii="Times" w:hAnsi="Times"/>
        </w:rPr>
        <w:t>A</w:t>
      </w:r>
    </w:p>
    <w:p w:rsidR="00764778" w:rsidRDefault="00764778" w:rsidP="00764778">
      <w:pPr>
        <w:spacing w:line="480" w:lineRule="auto"/>
        <w:rPr>
          <w:rFonts w:ascii="Times" w:hAnsi="Times"/>
        </w:rPr>
      </w:pPr>
      <w:r>
        <w:rPr>
          <w:rFonts w:ascii="Times" w:hAnsi="Times"/>
        </w:rPr>
        <w:t>Briana Suhr, Bnsuhr@syr.edu</w:t>
      </w:r>
    </w:p>
    <w:p w:rsidR="00764778" w:rsidRDefault="00764778" w:rsidP="00764778">
      <w:pPr>
        <w:spacing w:line="480" w:lineRule="auto"/>
        <w:rPr>
          <w:rFonts w:ascii="Times" w:hAnsi="Times"/>
        </w:rPr>
      </w:pPr>
      <w:r>
        <w:rPr>
          <w:rFonts w:ascii="Times" w:hAnsi="Times"/>
        </w:rPr>
        <w:t xml:space="preserve">Briana Suhr is a sophomore from Brooklyn, NY. Briana differs from me because she is has a Hispanic heritage that she identifies strongly with. I thought it might be interesting to see if due to our different backgrounds if we strive for different body types or if we place emphasis on different beauty ideals. </w:t>
      </w:r>
    </w:p>
    <w:p w:rsidR="00764778" w:rsidRDefault="00764778" w:rsidP="00764778">
      <w:pPr>
        <w:spacing w:line="480" w:lineRule="auto"/>
        <w:rPr>
          <w:rFonts w:ascii="Times" w:hAnsi="Times"/>
        </w:rPr>
      </w:pPr>
    </w:p>
    <w:p w:rsidR="00764778" w:rsidRDefault="00764778" w:rsidP="00764778">
      <w:pPr>
        <w:spacing w:line="480" w:lineRule="auto"/>
        <w:rPr>
          <w:rFonts w:ascii="Times" w:hAnsi="Times"/>
        </w:rPr>
      </w:pPr>
      <w:r>
        <w:rPr>
          <w:rFonts w:ascii="Times" w:hAnsi="Times"/>
        </w:rPr>
        <w:t>Charlie Maher, cmmaher@syr.edu</w:t>
      </w:r>
    </w:p>
    <w:p w:rsidR="00764778" w:rsidRDefault="00764778" w:rsidP="00764778">
      <w:pPr>
        <w:spacing w:line="480" w:lineRule="auto"/>
        <w:rPr>
          <w:rFonts w:ascii="Times" w:hAnsi="Times"/>
        </w:rPr>
      </w:pPr>
      <w:r>
        <w:rPr>
          <w:rFonts w:ascii="Times" w:hAnsi="Times"/>
        </w:rPr>
        <w:t xml:space="preserve">Charlie Maher is a senior from Chicago, Illinois. Charlie differs from me because he is a male. I spend a lot of time observing my girl friends and I pick the “perfect” picture </w:t>
      </w:r>
      <w:r w:rsidR="005F524C">
        <w:rPr>
          <w:rFonts w:ascii="Times" w:hAnsi="Times"/>
        </w:rPr>
        <w:t xml:space="preserve">to post and I wanted to look deeper to see if social media had the same effects on males. I wanted to see how aware a male would be about how much editing women do or if they’re even aware of the negative effects social media has on a woman’s confidence. </w:t>
      </w:r>
    </w:p>
    <w:p w:rsidR="005F524C" w:rsidRDefault="005F524C" w:rsidP="00764778">
      <w:pPr>
        <w:spacing w:line="480" w:lineRule="auto"/>
        <w:rPr>
          <w:rFonts w:ascii="Times" w:hAnsi="Times"/>
        </w:rPr>
      </w:pPr>
    </w:p>
    <w:p w:rsidR="005F524C" w:rsidRDefault="005F524C" w:rsidP="00764778">
      <w:pPr>
        <w:spacing w:line="480" w:lineRule="auto"/>
        <w:rPr>
          <w:rFonts w:ascii="Times" w:hAnsi="Times"/>
        </w:rPr>
      </w:pPr>
    </w:p>
    <w:p w:rsidR="005F524C" w:rsidRDefault="005F524C" w:rsidP="00764778">
      <w:pPr>
        <w:spacing w:line="480" w:lineRule="auto"/>
        <w:rPr>
          <w:rFonts w:ascii="Times" w:hAnsi="Times"/>
        </w:rPr>
      </w:pPr>
    </w:p>
    <w:p w:rsidR="005F524C" w:rsidRDefault="005F524C" w:rsidP="00764778">
      <w:pPr>
        <w:spacing w:line="480" w:lineRule="auto"/>
        <w:rPr>
          <w:rFonts w:ascii="Times" w:hAnsi="Times"/>
        </w:rPr>
      </w:pPr>
    </w:p>
    <w:p w:rsidR="005F524C" w:rsidRDefault="005F524C" w:rsidP="00764778">
      <w:pPr>
        <w:spacing w:line="480" w:lineRule="auto"/>
        <w:rPr>
          <w:rFonts w:ascii="Times" w:hAnsi="Times"/>
        </w:rPr>
      </w:pPr>
    </w:p>
    <w:p w:rsidR="005F524C" w:rsidRDefault="005F524C" w:rsidP="00764778">
      <w:pPr>
        <w:spacing w:line="480" w:lineRule="auto"/>
        <w:rPr>
          <w:rFonts w:ascii="Times" w:hAnsi="Times"/>
        </w:rPr>
      </w:pPr>
    </w:p>
    <w:p w:rsidR="005F524C" w:rsidRDefault="005F524C" w:rsidP="00764778">
      <w:pPr>
        <w:spacing w:line="480" w:lineRule="auto"/>
        <w:rPr>
          <w:rFonts w:ascii="Times" w:hAnsi="Times"/>
        </w:rPr>
      </w:pPr>
    </w:p>
    <w:p w:rsidR="005F524C" w:rsidRDefault="005F524C" w:rsidP="00764778">
      <w:pPr>
        <w:spacing w:line="480" w:lineRule="auto"/>
        <w:rPr>
          <w:rFonts w:ascii="Times" w:hAnsi="Times"/>
        </w:rPr>
      </w:pPr>
    </w:p>
    <w:p w:rsidR="005F524C" w:rsidRDefault="005F524C" w:rsidP="00764778">
      <w:pPr>
        <w:spacing w:line="480" w:lineRule="auto"/>
        <w:rPr>
          <w:rFonts w:ascii="Times" w:hAnsi="Times"/>
        </w:rPr>
      </w:pPr>
    </w:p>
    <w:p w:rsidR="005F524C" w:rsidRDefault="005F524C" w:rsidP="00764778">
      <w:pPr>
        <w:spacing w:line="480" w:lineRule="auto"/>
        <w:rPr>
          <w:rFonts w:ascii="Times" w:hAnsi="Times"/>
        </w:rPr>
      </w:pPr>
    </w:p>
    <w:p w:rsidR="005F524C" w:rsidRDefault="005F524C" w:rsidP="005F524C">
      <w:pPr>
        <w:spacing w:line="480" w:lineRule="auto"/>
        <w:jc w:val="center"/>
        <w:rPr>
          <w:rFonts w:ascii="Times" w:hAnsi="Times"/>
        </w:rPr>
      </w:pPr>
      <w:r>
        <w:rPr>
          <w:rFonts w:ascii="Times" w:hAnsi="Times"/>
        </w:rPr>
        <w:lastRenderedPageBreak/>
        <w:t>Appendix B</w:t>
      </w:r>
    </w:p>
    <w:p w:rsidR="005F524C" w:rsidRDefault="005F524C" w:rsidP="005F524C">
      <w:pPr>
        <w:spacing w:line="480" w:lineRule="auto"/>
        <w:rPr>
          <w:rFonts w:ascii="Times" w:hAnsi="Times"/>
        </w:rPr>
      </w:pPr>
      <w:r>
        <w:rPr>
          <w:rFonts w:ascii="Times" w:hAnsi="Times"/>
        </w:rPr>
        <w:t xml:space="preserve">Briana Suhr Interview Questions: </w:t>
      </w: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1.) Do you see your identity displayed in </w:t>
      </w:r>
      <w:r w:rsidR="00332F61">
        <w:rPr>
          <w:rFonts w:ascii="AppleSystemUIFont" w:hAnsi="AppleSystemUIFont" w:cs="AppleSystemUIFont"/>
          <w:color w:val="353535"/>
        </w:rPr>
        <w:t>media?</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2.) How would you describe the perfect woman &amp; </w:t>
      </w:r>
      <w:r w:rsidR="00332F61">
        <w:rPr>
          <w:rFonts w:ascii="AppleSystemUIFont" w:hAnsi="AppleSystemUIFont" w:cs="AppleSystemUIFont"/>
          <w:color w:val="353535"/>
        </w:rPr>
        <w:t>male?</w:t>
      </w: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 </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3.) Do you think the beauty ideals today are </w:t>
      </w:r>
      <w:r w:rsidR="00332F61">
        <w:rPr>
          <w:rFonts w:ascii="AppleSystemUIFont" w:hAnsi="AppleSystemUIFont" w:cs="AppleSystemUIFont"/>
          <w:color w:val="353535"/>
        </w:rPr>
        <w:t>attainable?</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4.) Who do you w</w:t>
      </w:r>
      <w:r>
        <w:rPr>
          <w:rFonts w:ascii="AppleSystemUIFont" w:hAnsi="AppleSystemUIFont" w:cs="AppleSystemUIFont"/>
          <w:color w:val="353535"/>
        </w:rPr>
        <w:t xml:space="preserve">ish you looked like, if </w:t>
      </w:r>
      <w:r w:rsidR="00332F61">
        <w:rPr>
          <w:rFonts w:ascii="AppleSystemUIFont" w:hAnsi="AppleSystemUIFont" w:cs="AppleSystemUIFont"/>
          <w:color w:val="353535"/>
        </w:rPr>
        <w:t>anyone?</w:t>
      </w:r>
      <w:r>
        <w:rPr>
          <w:rFonts w:ascii="AppleSystemUIFont" w:hAnsi="AppleSystemUIFont" w:cs="AppleSystemUIFont"/>
          <w:color w:val="353535"/>
        </w:rPr>
        <w:t xml:space="preserve"> </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5.) What is the most important feature, in your opin</w:t>
      </w:r>
      <w:r>
        <w:rPr>
          <w:rFonts w:ascii="AppleSystemUIFont" w:hAnsi="AppleSystemUIFont" w:cs="AppleSystemUIFont"/>
          <w:color w:val="353535"/>
        </w:rPr>
        <w:t>ion to be considered attractive</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6.) Do you have any desire </w:t>
      </w:r>
      <w:r>
        <w:rPr>
          <w:rFonts w:ascii="AppleSystemUIFont" w:hAnsi="AppleSystemUIFont" w:cs="AppleSystemUIFont"/>
          <w:color w:val="353535"/>
        </w:rPr>
        <w:t xml:space="preserve">to attain the “beauty </w:t>
      </w:r>
      <w:r w:rsidR="00332F61">
        <w:rPr>
          <w:rFonts w:ascii="AppleSystemUIFont" w:hAnsi="AppleSystemUIFont" w:cs="AppleSystemUIFont"/>
          <w:color w:val="353535"/>
        </w:rPr>
        <w:t>standard”?</w:t>
      </w:r>
      <w:r>
        <w:rPr>
          <w:rFonts w:ascii="AppleSystemUIFont" w:hAnsi="AppleSystemUIFont" w:cs="AppleSystemUIFont"/>
          <w:color w:val="353535"/>
        </w:rPr>
        <w:t xml:space="preserve"> </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7.) Does the media make you feel insecure, has your impression of yourself changed over </w:t>
      </w:r>
      <w:r w:rsidR="00332F61">
        <w:rPr>
          <w:rFonts w:ascii="AppleSystemUIFont" w:hAnsi="AppleSystemUIFont" w:cs="AppleSystemUIFont"/>
          <w:color w:val="353535"/>
        </w:rPr>
        <w:t>time?</w:t>
      </w:r>
      <w:r>
        <w:rPr>
          <w:rFonts w:ascii="AppleSystemUIFont" w:hAnsi="AppleSystemUIFont" w:cs="AppleSystemUIFont"/>
          <w:color w:val="353535"/>
        </w:rPr>
        <w:t xml:space="preserve"> </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8.) What types of media do you spend your time on?</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9.) Do you believe in altering your body with surgeries, etc. </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10.) How long do you take to get </w:t>
      </w:r>
      <w:r w:rsidR="00332F61">
        <w:rPr>
          <w:rFonts w:ascii="AppleSystemUIFont" w:hAnsi="AppleSystemUIFont" w:cs="AppleSystemUIFont"/>
          <w:color w:val="353535"/>
        </w:rPr>
        <w:t>ready?</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11.) What is your beauty </w:t>
      </w:r>
      <w:r w:rsidR="00332F61">
        <w:rPr>
          <w:rFonts w:ascii="AppleSystemUIFont" w:hAnsi="AppleSystemUIFont" w:cs="AppleSystemUIFont"/>
          <w:color w:val="353535"/>
        </w:rPr>
        <w:t>routine?</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12.) What percent of social media do you </w:t>
      </w:r>
      <w:r>
        <w:rPr>
          <w:rFonts w:ascii="AppleSystemUIFont" w:hAnsi="AppleSystemUIFont" w:cs="AppleSystemUIFont"/>
          <w:color w:val="353535"/>
        </w:rPr>
        <w:t xml:space="preserve">think is edited </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13.) Do you find yourself more attracted to people you find more similar to </w:t>
      </w:r>
      <w:r w:rsidR="00332F61">
        <w:rPr>
          <w:rFonts w:ascii="AppleSystemUIFont" w:hAnsi="AppleSystemUIFont" w:cs="AppleSystemUIFont"/>
          <w:color w:val="353535"/>
        </w:rPr>
        <w:t>yourself?</w:t>
      </w:r>
      <w:r>
        <w:rPr>
          <w:rFonts w:ascii="AppleSystemUIFont" w:hAnsi="AppleSystemUIFont" w:cs="AppleSystemUIFont"/>
          <w:color w:val="353535"/>
        </w:rPr>
        <w:t xml:space="preserve"> </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14.) Where are you from, do you think where you are from puts pressure on your body standards</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15.) Do you work out?</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16.) How much money do you spend on beauty a month</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17.) Do you feel more pressure from </w:t>
      </w:r>
      <w:r>
        <w:rPr>
          <w:rFonts w:ascii="AppleSystemUIFont" w:hAnsi="AppleSystemUIFont" w:cs="AppleSystemUIFont"/>
          <w:color w:val="353535"/>
        </w:rPr>
        <w:t xml:space="preserve">men or woman to feel attractive and do you think girls or guys put more pressure on </w:t>
      </w:r>
      <w:r w:rsidR="00332F61">
        <w:rPr>
          <w:rFonts w:ascii="AppleSystemUIFont" w:hAnsi="AppleSystemUIFont" w:cs="AppleSystemUIFont"/>
          <w:color w:val="353535"/>
        </w:rPr>
        <w:t>image?</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18.) Do you diet</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19.) Do you follow fitness social media </w:t>
      </w:r>
      <w:r w:rsidR="00332F61">
        <w:rPr>
          <w:rFonts w:ascii="AppleSystemUIFont" w:hAnsi="AppleSystemUIFont" w:cs="AppleSystemUIFont"/>
          <w:color w:val="353535"/>
        </w:rPr>
        <w:t>accounts?</w:t>
      </w:r>
      <w:r>
        <w:rPr>
          <w:rFonts w:ascii="AppleSystemUIFont" w:hAnsi="AppleSystemUIFont" w:cs="AppleSystemUIFont"/>
          <w:color w:val="353535"/>
        </w:rPr>
        <w:t xml:space="preserve">  </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20.) How do you feel about Snapchat filters?</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22.) H</w:t>
      </w:r>
      <w:r>
        <w:rPr>
          <w:rFonts w:ascii="AppleSystemUIFont" w:hAnsi="AppleSystemUIFont" w:cs="AppleSystemUIFont"/>
          <w:color w:val="353535"/>
        </w:rPr>
        <w:t>as social media affected your relationship with food</w:t>
      </w:r>
      <w:r>
        <w:rPr>
          <w:rFonts w:ascii="AppleSystemUIFont" w:hAnsi="AppleSystemUIFont" w:cs="AppleSystemUIFont"/>
          <w:color w:val="353535"/>
        </w:rPr>
        <w:t>?</w:t>
      </w:r>
    </w:p>
    <w:p w:rsidR="005F524C" w:rsidRDefault="005F524C" w:rsidP="005F524C">
      <w:pPr>
        <w:autoSpaceDE w:val="0"/>
        <w:autoSpaceDN w:val="0"/>
        <w:adjustRightInd w:val="0"/>
        <w:rPr>
          <w:rFonts w:ascii="AppleSystemUIFont" w:hAnsi="AppleSystemUIFont" w:cs="AppleSystemUIFont"/>
          <w:color w:val="353535"/>
        </w:rPr>
      </w:pPr>
    </w:p>
    <w:p w:rsidR="005F524C" w:rsidRDefault="00332F61" w:rsidP="005F524C">
      <w:pPr>
        <w:spacing w:line="480" w:lineRule="auto"/>
        <w:rPr>
          <w:rFonts w:ascii="AppleSystemUIFont" w:hAnsi="AppleSystemUIFont" w:cs="AppleSystemUIFont"/>
          <w:color w:val="353535"/>
        </w:rPr>
      </w:pPr>
      <w:r>
        <w:rPr>
          <w:rFonts w:ascii="AppleSystemUIFont" w:hAnsi="AppleSystemUIFont" w:cs="AppleSystemUIFont"/>
          <w:color w:val="353535"/>
        </w:rPr>
        <w:t>23.) How</w:t>
      </w:r>
      <w:r w:rsidR="005F524C">
        <w:rPr>
          <w:rFonts w:ascii="AppleSystemUIFont" w:hAnsi="AppleSystemUIFont" w:cs="AppleSystemUIFont"/>
          <w:color w:val="353535"/>
        </w:rPr>
        <w:t xml:space="preserve"> do you feel about social media overall?</w:t>
      </w:r>
    </w:p>
    <w:p w:rsidR="005F524C" w:rsidRDefault="005F524C" w:rsidP="005F524C">
      <w:pPr>
        <w:spacing w:line="480" w:lineRule="auto"/>
        <w:rPr>
          <w:rFonts w:ascii="AppleSystemUIFont" w:hAnsi="AppleSystemUIFont" w:cs="AppleSystemUIFont"/>
          <w:color w:val="353535"/>
        </w:rPr>
      </w:pPr>
    </w:p>
    <w:p w:rsidR="005F524C" w:rsidRDefault="005F524C" w:rsidP="005F524C">
      <w:pPr>
        <w:spacing w:line="480" w:lineRule="auto"/>
        <w:rPr>
          <w:rFonts w:ascii="AppleSystemUIFont" w:hAnsi="AppleSystemUIFont" w:cs="AppleSystemUIFont"/>
          <w:color w:val="353535"/>
        </w:rPr>
      </w:pPr>
      <w:r>
        <w:rPr>
          <w:rFonts w:ascii="AppleSystemUIFont" w:hAnsi="AppleSystemUIFont" w:cs="AppleSystemUIFont"/>
          <w:color w:val="353535"/>
        </w:rPr>
        <w:t>Charlie Maher Interview Questions</w:t>
      </w: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1.) Do you think boys are more critical about the image o</w:t>
      </w:r>
      <w:r>
        <w:rPr>
          <w:rFonts w:ascii="AppleSystemUIFont" w:hAnsi="AppleSystemUIFont" w:cs="AppleSystemUIFont"/>
          <w:color w:val="353535"/>
        </w:rPr>
        <w:t>f girls than girls are of boys?</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2.) Do you expect or wish for girls to look like the models on social media? </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3.) How much do you th</w:t>
      </w:r>
      <w:r>
        <w:rPr>
          <w:rFonts w:ascii="AppleSystemUIFont" w:hAnsi="AppleSystemUIFont" w:cs="AppleSystemUIFont"/>
          <w:color w:val="353535"/>
        </w:rPr>
        <w:t>ink one of those models weighs?</w:t>
      </w:r>
    </w:p>
    <w:p w:rsidR="005F524C" w:rsidRDefault="005F524C" w:rsidP="005F524C">
      <w:pPr>
        <w:autoSpaceDE w:val="0"/>
        <w:autoSpaceDN w:val="0"/>
        <w:adjustRightInd w:val="0"/>
        <w:rPr>
          <w:rFonts w:ascii="AppleSystemUIFont" w:hAnsi="AppleSystemUIFont" w:cs="AppleSystemUIFont"/>
          <w:color w:val="353535"/>
        </w:rPr>
      </w:pPr>
    </w:p>
    <w:p w:rsidR="005F524C" w:rsidRDefault="00332F61"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4.) Who</w:t>
      </w:r>
      <w:r w:rsidR="005F524C">
        <w:rPr>
          <w:rFonts w:ascii="AppleSystemUIFont" w:hAnsi="AppleSystemUIFont" w:cs="AppleSystemUIFont"/>
          <w:color w:val="353535"/>
        </w:rPr>
        <w:t xml:space="preserve"> is the most attract</w:t>
      </w:r>
      <w:r w:rsidR="005F524C">
        <w:rPr>
          <w:rFonts w:ascii="AppleSystemUIFont" w:hAnsi="AppleSystemUIFont" w:cs="AppleSystemUIFont"/>
          <w:color w:val="353535"/>
        </w:rPr>
        <w:t xml:space="preserve">ive celebrity, in your opinion? </w:t>
      </w:r>
      <w:r w:rsidR="005F524C">
        <w:rPr>
          <w:rFonts w:ascii="AppleSystemUIFont" w:hAnsi="AppleSystemUIFont" w:cs="AppleSystemUIFont"/>
          <w:color w:val="353535"/>
        </w:rPr>
        <w:t>Who do most guys think is?</w:t>
      </w:r>
    </w:p>
    <w:p w:rsidR="005F524C" w:rsidRDefault="005F524C" w:rsidP="005F524C">
      <w:pPr>
        <w:autoSpaceDE w:val="0"/>
        <w:autoSpaceDN w:val="0"/>
        <w:adjustRightInd w:val="0"/>
        <w:rPr>
          <w:rFonts w:ascii="AppleSystemUIFont" w:hAnsi="AppleSystemUIFont" w:cs="AppleSystemUIFont"/>
          <w:color w:val="353535"/>
        </w:rPr>
      </w:pPr>
    </w:p>
    <w:p w:rsidR="005F524C" w:rsidRDefault="00332F61"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5.) How</w:t>
      </w:r>
      <w:r w:rsidR="005F524C">
        <w:rPr>
          <w:rFonts w:ascii="AppleSystemUIFont" w:hAnsi="AppleSystemUIFont" w:cs="AppleSystemUIFont"/>
          <w:color w:val="353535"/>
        </w:rPr>
        <w:t xml:space="preserve"> do you feel about the Kardashians?</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6.) What</w:t>
      </w:r>
      <w:r>
        <w:rPr>
          <w:rFonts w:ascii="AppleSystemUIFont" w:hAnsi="AppleSystemUIFont" w:cs="AppleSystemUIFont"/>
          <w:color w:val="353535"/>
        </w:rPr>
        <w:t>’</w:t>
      </w:r>
      <w:r>
        <w:rPr>
          <w:rFonts w:ascii="AppleSystemUIFont" w:hAnsi="AppleSystemUIFont" w:cs="AppleSystemUIFont"/>
          <w:color w:val="353535"/>
        </w:rPr>
        <w:t>s your ideal girl?</w:t>
      </w:r>
    </w:p>
    <w:p w:rsidR="005F524C" w:rsidRDefault="005F524C" w:rsidP="005F524C">
      <w:pPr>
        <w:autoSpaceDE w:val="0"/>
        <w:autoSpaceDN w:val="0"/>
        <w:adjustRightInd w:val="0"/>
        <w:rPr>
          <w:rFonts w:ascii="AppleSystemUIFont" w:hAnsi="AppleSystemUIFont" w:cs="AppleSystemUIFont"/>
          <w:color w:val="353535"/>
        </w:rPr>
      </w:pPr>
    </w:p>
    <w:p w:rsidR="005F524C" w:rsidRDefault="00332F61"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7.) What</w:t>
      </w:r>
      <w:r w:rsidR="005F524C">
        <w:rPr>
          <w:rFonts w:ascii="AppleSystemUIFont" w:hAnsi="AppleSystemUIFont" w:cs="AppleSystemUIFont"/>
          <w:color w:val="353535"/>
        </w:rPr>
        <w:t xml:space="preserve"> is the most important feature, in your opinion to be considered </w:t>
      </w:r>
      <w:r w:rsidR="005F524C">
        <w:rPr>
          <w:rFonts w:ascii="AppleSystemUIFont" w:hAnsi="AppleSystemUIFont" w:cs="AppleSystemUIFont"/>
          <w:color w:val="353535"/>
        </w:rPr>
        <w:t xml:space="preserve">an </w:t>
      </w:r>
      <w:r w:rsidR="005F524C">
        <w:rPr>
          <w:rFonts w:ascii="AppleSystemUIFont" w:hAnsi="AppleSystemUIFont" w:cs="AppleSystemUIFont"/>
          <w:color w:val="353535"/>
        </w:rPr>
        <w:t>attractive</w:t>
      </w:r>
      <w:r w:rsidR="005F524C">
        <w:rPr>
          <w:rFonts w:ascii="AppleSystemUIFont" w:hAnsi="AppleSystemUIFont" w:cs="AppleSystemUIFont"/>
          <w:color w:val="353535"/>
        </w:rPr>
        <w:t xml:space="preserve"> girl</w:t>
      </w:r>
      <w:r w:rsidR="005F524C">
        <w:rPr>
          <w:rFonts w:ascii="AppleSystemUIFont" w:hAnsi="AppleSystemUIFont" w:cs="AppleSystemUIFont"/>
          <w:color w:val="353535"/>
        </w:rPr>
        <w:t>?</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8.) Do you think the m</w:t>
      </w:r>
      <w:r>
        <w:rPr>
          <w:rFonts w:ascii="AppleSystemUIFont" w:hAnsi="AppleSystemUIFont" w:cs="AppleSystemUIFont"/>
          <w:color w:val="353535"/>
        </w:rPr>
        <w:t xml:space="preserve">edia makes woman feel insecure? </w:t>
      </w:r>
      <w:r>
        <w:rPr>
          <w:rFonts w:ascii="AppleSystemUIFont" w:hAnsi="AppleSystemUIFont" w:cs="AppleSystemUIFont"/>
          <w:color w:val="353535"/>
        </w:rPr>
        <w:t>Does it make you feel insecure?</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9.)</w:t>
      </w:r>
      <w:r>
        <w:rPr>
          <w:rFonts w:ascii="AppleSystemUIFont" w:hAnsi="AppleSystemUIFont" w:cs="AppleSystemUIFont"/>
          <w:color w:val="353535"/>
        </w:rPr>
        <w:t xml:space="preserve"> </w:t>
      </w:r>
      <w:r>
        <w:rPr>
          <w:rFonts w:ascii="AppleSystemUIFont" w:hAnsi="AppleSystemUIFont" w:cs="AppleSystemUIFont"/>
          <w:color w:val="353535"/>
        </w:rPr>
        <w:t>What types of media do you spend time on?</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10.) What percent of socia</w:t>
      </w:r>
      <w:r>
        <w:rPr>
          <w:rFonts w:ascii="AppleSystemUIFont" w:hAnsi="AppleSystemUIFont" w:cs="AppleSystemUIFont"/>
          <w:color w:val="353535"/>
        </w:rPr>
        <w:t>l media do you think is edited?</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11.) Do you think girls look better with a snapchat filter?</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12.) How much money do you spend on upkeep a month? How much do you think girls spend?</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13.) How long does it take you to get ready?</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14.) Do you believe in altering your body with surgeries, etc.</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15.) Do you work out?</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16.) Do you feel more pressure from men or woman to feel attractive?</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lastRenderedPageBreak/>
        <w:t>17.) Do you compare your physical image to your peers and does how you feel about it effect your actions?</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18</w:t>
      </w:r>
      <w:r>
        <w:rPr>
          <w:rFonts w:ascii="AppleSystemUIFont" w:hAnsi="AppleSystemUIFont" w:cs="AppleSystemUIFont"/>
          <w:color w:val="353535"/>
        </w:rPr>
        <w:t>.) Does the prevalence of social media upset you?</w:t>
      </w:r>
    </w:p>
    <w:p w:rsidR="005F524C" w:rsidRDefault="005F524C" w:rsidP="005F524C">
      <w:pPr>
        <w:autoSpaceDE w:val="0"/>
        <w:autoSpaceDN w:val="0"/>
        <w:adjustRightInd w:val="0"/>
        <w:rPr>
          <w:rFonts w:ascii="AppleSystemUIFont" w:hAnsi="AppleSystemUIFont" w:cs="AppleSystemUIFont"/>
          <w:color w:val="353535"/>
        </w:rPr>
      </w:pPr>
    </w:p>
    <w:p w:rsidR="005F524C" w:rsidRDefault="005F524C" w:rsidP="005F524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19</w:t>
      </w:r>
      <w:r>
        <w:rPr>
          <w:rFonts w:ascii="AppleSystemUIFont" w:hAnsi="AppleSystemUIFont" w:cs="AppleSystemUIFont"/>
          <w:color w:val="353535"/>
        </w:rPr>
        <w:t>.)</w:t>
      </w:r>
      <w:r>
        <w:rPr>
          <w:rFonts w:ascii="AppleSystemUIFont" w:hAnsi="AppleSystemUIFont" w:cs="AppleSystemUIFont"/>
          <w:color w:val="353535"/>
        </w:rPr>
        <w:t xml:space="preserve"> How do you feel about social media overall?</w:t>
      </w:r>
    </w:p>
    <w:p w:rsidR="005F524C" w:rsidRDefault="005F524C" w:rsidP="005F524C">
      <w:pPr>
        <w:spacing w:line="480" w:lineRule="auto"/>
        <w:rPr>
          <w:rFonts w:ascii="Times" w:hAnsi="Times"/>
        </w:rPr>
      </w:pPr>
    </w:p>
    <w:p w:rsidR="005F524C" w:rsidRDefault="005F524C" w:rsidP="00764778">
      <w:pPr>
        <w:spacing w:line="480" w:lineRule="auto"/>
        <w:rPr>
          <w:rFonts w:ascii="Times" w:hAnsi="Times"/>
        </w:rPr>
      </w:pPr>
    </w:p>
    <w:p w:rsidR="005F524C" w:rsidRDefault="005F524C" w:rsidP="00764778">
      <w:pPr>
        <w:spacing w:line="480" w:lineRule="auto"/>
        <w:rPr>
          <w:rFonts w:ascii="Times" w:hAnsi="Times"/>
        </w:rPr>
      </w:pPr>
    </w:p>
    <w:p w:rsidR="005F524C" w:rsidRDefault="005F524C" w:rsidP="00764778">
      <w:pPr>
        <w:spacing w:line="480" w:lineRule="auto"/>
        <w:rPr>
          <w:rFonts w:ascii="Times" w:hAnsi="Times"/>
        </w:rPr>
      </w:pPr>
    </w:p>
    <w:p w:rsidR="005F524C" w:rsidRDefault="005F524C" w:rsidP="00764778">
      <w:pPr>
        <w:spacing w:line="480" w:lineRule="auto"/>
        <w:rPr>
          <w:rFonts w:ascii="Times" w:hAnsi="Times"/>
        </w:rPr>
      </w:pPr>
    </w:p>
    <w:p w:rsidR="005F524C" w:rsidRDefault="005F524C" w:rsidP="00764778">
      <w:pPr>
        <w:spacing w:line="480" w:lineRule="auto"/>
        <w:rPr>
          <w:rFonts w:ascii="Times" w:hAnsi="Times"/>
        </w:rPr>
      </w:pPr>
    </w:p>
    <w:p w:rsidR="005F524C" w:rsidRDefault="005F524C" w:rsidP="00764778">
      <w:pPr>
        <w:spacing w:line="480" w:lineRule="auto"/>
        <w:rPr>
          <w:rFonts w:ascii="Times" w:hAnsi="Times"/>
        </w:rPr>
      </w:pPr>
    </w:p>
    <w:p w:rsidR="005F524C" w:rsidRDefault="005F524C" w:rsidP="00764778">
      <w:pPr>
        <w:spacing w:line="480" w:lineRule="auto"/>
        <w:rPr>
          <w:rFonts w:ascii="Times" w:hAnsi="Times"/>
        </w:rPr>
      </w:pPr>
    </w:p>
    <w:p w:rsidR="005F524C" w:rsidRDefault="005F524C" w:rsidP="00764778">
      <w:pPr>
        <w:spacing w:line="480" w:lineRule="auto"/>
        <w:rPr>
          <w:rFonts w:ascii="Times" w:hAnsi="Times"/>
        </w:rPr>
      </w:pPr>
    </w:p>
    <w:p w:rsidR="005F524C" w:rsidRDefault="005F524C" w:rsidP="00764778">
      <w:pPr>
        <w:spacing w:line="480" w:lineRule="auto"/>
        <w:rPr>
          <w:rFonts w:ascii="Times" w:hAnsi="Times"/>
        </w:rPr>
      </w:pPr>
    </w:p>
    <w:p w:rsidR="005F524C" w:rsidRDefault="005F524C" w:rsidP="00764778">
      <w:pPr>
        <w:spacing w:line="480" w:lineRule="auto"/>
        <w:rPr>
          <w:rFonts w:ascii="Times" w:hAnsi="Times"/>
        </w:rPr>
      </w:pPr>
    </w:p>
    <w:p w:rsidR="005F524C" w:rsidRDefault="005F524C" w:rsidP="00764778">
      <w:pPr>
        <w:spacing w:line="480" w:lineRule="auto"/>
        <w:rPr>
          <w:rFonts w:ascii="Times" w:hAnsi="Times"/>
        </w:rPr>
      </w:pPr>
    </w:p>
    <w:p w:rsidR="005F524C" w:rsidRDefault="005F524C" w:rsidP="00764778">
      <w:pPr>
        <w:spacing w:line="480" w:lineRule="auto"/>
        <w:rPr>
          <w:rFonts w:ascii="Times" w:hAnsi="Times"/>
        </w:rPr>
      </w:pPr>
    </w:p>
    <w:p w:rsidR="00764778" w:rsidRDefault="00764778" w:rsidP="00764778">
      <w:pPr>
        <w:spacing w:line="480" w:lineRule="auto"/>
        <w:jc w:val="center"/>
        <w:rPr>
          <w:rFonts w:ascii="Times" w:hAnsi="Times"/>
        </w:rPr>
      </w:pPr>
    </w:p>
    <w:p w:rsidR="00764778" w:rsidRDefault="00764778" w:rsidP="00764778">
      <w:pPr>
        <w:spacing w:line="480" w:lineRule="auto"/>
        <w:jc w:val="center"/>
        <w:rPr>
          <w:rFonts w:ascii="Times" w:hAnsi="Times"/>
        </w:rPr>
      </w:pPr>
    </w:p>
    <w:p w:rsidR="00764778" w:rsidRDefault="00764778" w:rsidP="00764778">
      <w:pPr>
        <w:spacing w:line="480" w:lineRule="auto"/>
        <w:jc w:val="center"/>
        <w:rPr>
          <w:rFonts w:ascii="Times" w:hAnsi="Times"/>
        </w:rPr>
      </w:pPr>
    </w:p>
    <w:p w:rsidR="00764778" w:rsidRDefault="00764778" w:rsidP="00764778">
      <w:pPr>
        <w:spacing w:line="480" w:lineRule="auto"/>
        <w:jc w:val="center"/>
        <w:rPr>
          <w:rFonts w:ascii="Times" w:hAnsi="Times"/>
        </w:rPr>
      </w:pPr>
    </w:p>
    <w:p w:rsidR="00764778" w:rsidRDefault="00764778" w:rsidP="00764778">
      <w:pPr>
        <w:spacing w:line="480" w:lineRule="auto"/>
        <w:jc w:val="center"/>
        <w:rPr>
          <w:rFonts w:ascii="Times" w:hAnsi="Times"/>
        </w:rPr>
      </w:pPr>
    </w:p>
    <w:p w:rsidR="00764778" w:rsidRDefault="00764778" w:rsidP="00764778">
      <w:pPr>
        <w:spacing w:line="480" w:lineRule="auto"/>
        <w:jc w:val="center"/>
        <w:rPr>
          <w:rFonts w:ascii="Times" w:hAnsi="Times"/>
        </w:rPr>
      </w:pPr>
    </w:p>
    <w:p w:rsidR="00764778" w:rsidRDefault="00764778" w:rsidP="00764778">
      <w:pPr>
        <w:spacing w:line="480" w:lineRule="auto"/>
        <w:jc w:val="center"/>
        <w:rPr>
          <w:rFonts w:ascii="Times" w:hAnsi="Times"/>
        </w:rPr>
      </w:pPr>
    </w:p>
    <w:p w:rsidR="00764778" w:rsidRDefault="00764778" w:rsidP="00764778">
      <w:pPr>
        <w:spacing w:line="480" w:lineRule="auto"/>
        <w:jc w:val="center"/>
        <w:rPr>
          <w:rFonts w:ascii="Times" w:hAnsi="Times"/>
        </w:rPr>
      </w:pPr>
    </w:p>
    <w:p w:rsidR="00764778" w:rsidRDefault="00764778" w:rsidP="00764778">
      <w:pPr>
        <w:spacing w:line="480" w:lineRule="auto"/>
        <w:jc w:val="center"/>
        <w:rPr>
          <w:rFonts w:ascii="Times" w:hAnsi="Times"/>
        </w:rPr>
      </w:pPr>
    </w:p>
    <w:p w:rsidR="00764778" w:rsidRDefault="00764778" w:rsidP="00764778">
      <w:pPr>
        <w:spacing w:line="480" w:lineRule="auto"/>
        <w:jc w:val="center"/>
        <w:rPr>
          <w:rFonts w:ascii="Times" w:hAnsi="Times"/>
        </w:rPr>
      </w:pPr>
    </w:p>
    <w:p w:rsidR="00764778" w:rsidRDefault="00764778" w:rsidP="00764778">
      <w:pPr>
        <w:spacing w:line="480" w:lineRule="auto"/>
        <w:jc w:val="center"/>
        <w:rPr>
          <w:rFonts w:ascii="Times" w:hAnsi="Times"/>
        </w:rPr>
      </w:pPr>
    </w:p>
    <w:p w:rsidR="00764778" w:rsidRDefault="00764778" w:rsidP="00764778">
      <w:pPr>
        <w:spacing w:line="480" w:lineRule="auto"/>
        <w:jc w:val="center"/>
        <w:rPr>
          <w:rFonts w:ascii="Times" w:hAnsi="Times"/>
        </w:rPr>
      </w:pPr>
    </w:p>
    <w:p w:rsidR="00764778" w:rsidRDefault="00764778" w:rsidP="00764778">
      <w:pPr>
        <w:spacing w:line="480" w:lineRule="auto"/>
        <w:jc w:val="center"/>
        <w:rPr>
          <w:rFonts w:ascii="Times" w:hAnsi="Times"/>
        </w:rPr>
      </w:pPr>
    </w:p>
    <w:p w:rsidR="00764778" w:rsidRDefault="00764778" w:rsidP="00764778">
      <w:pPr>
        <w:spacing w:line="480" w:lineRule="auto"/>
        <w:jc w:val="center"/>
        <w:rPr>
          <w:rFonts w:ascii="Times" w:hAnsi="Times"/>
        </w:rPr>
      </w:pPr>
    </w:p>
    <w:p w:rsidR="00764778" w:rsidRDefault="00764778" w:rsidP="00764778">
      <w:pPr>
        <w:spacing w:line="480" w:lineRule="auto"/>
        <w:jc w:val="center"/>
        <w:rPr>
          <w:rFonts w:ascii="Times" w:hAnsi="Times"/>
        </w:rPr>
      </w:pPr>
    </w:p>
    <w:p w:rsidR="00764778" w:rsidRPr="00764778" w:rsidRDefault="00764778" w:rsidP="00764778">
      <w:pPr>
        <w:spacing w:line="480" w:lineRule="auto"/>
        <w:rPr>
          <w:rFonts w:ascii="Times" w:hAnsi="Times"/>
        </w:rPr>
      </w:pPr>
    </w:p>
    <w:sectPr w:rsidR="00764778" w:rsidRPr="00764778" w:rsidSect="00852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000000000000000"/>
    <w:charset w:val="00"/>
    <w:family w:val="auto"/>
    <w:pitch w:val="variable"/>
    <w:sig w:usb0="00000003" w:usb1="00000000" w:usb2="00000000" w:usb3="00000000" w:csb0="00000007"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63C"/>
    <w:rsid w:val="00142DCC"/>
    <w:rsid w:val="001F463C"/>
    <w:rsid w:val="00264A31"/>
    <w:rsid w:val="002E4F88"/>
    <w:rsid w:val="00332F61"/>
    <w:rsid w:val="00343C0F"/>
    <w:rsid w:val="004158B7"/>
    <w:rsid w:val="00574F59"/>
    <w:rsid w:val="005F524C"/>
    <w:rsid w:val="00634434"/>
    <w:rsid w:val="0064209A"/>
    <w:rsid w:val="00666CAA"/>
    <w:rsid w:val="00687B69"/>
    <w:rsid w:val="00764778"/>
    <w:rsid w:val="007B2736"/>
    <w:rsid w:val="00802717"/>
    <w:rsid w:val="00816F88"/>
    <w:rsid w:val="008244C0"/>
    <w:rsid w:val="00852743"/>
    <w:rsid w:val="008644B5"/>
    <w:rsid w:val="00891988"/>
    <w:rsid w:val="0092060A"/>
    <w:rsid w:val="00986F6D"/>
    <w:rsid w:val="009E4CF4"/>
    <w:rsid w:val="00A14BBB"/>
    <w:rsid w:val="00A47FDD"/>
    <w:rsid w:val="00B86D2A"/>
    <w:rsid w:val="00C57393"/>
    <w:rsid w:val="00D54398"/>
    <w:rsid w:val="00E012AF"/>
    <w:rsid w:val="00E2315F"/>
    <w:rsid w:val="00F27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F865C0"/>
  <w15:chartTrackingRefBased/>
  <w15:docId w15:val="{3A75FF6C-1667-3D4B-89CE-52368F45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63C"/>
  </w:style>
  <w:style w:type="paragraph" w:styleId="Heading1">
    <w:name w:val="heading 1"/>
    <w:basedOn w:val="Normal"/>
    <w:next w:val="Normal"/>
    <w:link w:val="Heading1Char"/>
    <w:uiPriority w:val="9"/>
    <w:qFormat/>
    <w:rsid w:val="00A47FD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778"/>
    <w:rPr>
      <w:color w:val="0563C1" w:themeColor="hyperlink"/>
      <w:u w:val="single"/>
    </w:rPr>
  </w:style>
  <w:style w:type="character" w:styleId="UnresolvedMention">
    <w:name w:val="Unresolved Mention"/>
    <w:basedOn w:val="DefaultParagraphFont"/>
    <w:uiPriority w:val="99"/>
    <w:semiHidden/>
    <w:unhideWhenUsed/>
    <w:rsid w:val="00764778"/>
    <w:rPr>
      <w:color w:val="605E5C"/>
      <w:shd w:val="clear" w:color="auto" w:fill="E1DFDD"/>
    </w:rPr>
  </w:style>
  <w:style w:type="character" w:styleId="FollowedHyperlink">
    <w:name w:val="FollowedHyperlink"/>
    <w:basedOn w:val="DefaultParagraphFont"/>
    <w:uiPriority w:val="99"/>
    <w:semiHidden/>
    <w:unhideWhenUsed/>
    <w:rsid w:val="00764778"/>
    <w:rPr>
      <w:color w:val="954F72" w:themeColor="followedHyperlink"/>
      <w:u w:val="single"/>
    </w:rPr>
  </w:style>
  <w:style w:type="character" w:customStyle="1" w:styleId="Heading1Char">
    <w:name w:val="Heading 1 Char"/>
    <w:basedOn w:val="DefaultParagraphFont"/>
    <w:link w:val="Heading1"/>
    <w:uiPriority w:val="9"/>
    <w:rsid w:val="00A47FD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372CC-D3D2-A846-B52A-34D15AD57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10</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Scott</dc:creator>
  <cp:keywords/>
  <dc:description/>
  <cp:lastModifiedBy>Riley Scott</cp:lastModifiedBy>
  <cp:revision>14</cp:revision>
  <dcterms:created xsi:type="dcterms:W3CDTF">2018-09-26T17:14:00Z</dcterms:created>
  <dcterms:modified xsi:type="dcterms:W3CDTF">2018-09-27T15:22:00Z</dcterms:modified>
</cp:coreProperties>
</file>